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10F0" w14:textId="77777777" w:rsidR="008B41CF" w:rsidRPr="009E2CF5" w:rsidRDefault="008B41CF" w:rsidP="008B41CF">
      <w:pPr>
        <w:pStyle w:val="3"/>
        <w:ind w:left="0" w:right="0" w:hanging="720"/>
        <w:jc w:val="right"/>
        <w:rPr>
          <w:rFonts w:ascii="Times New Roman" w:hAnsi="Times New Roman" w:cs="Times New Roman"/>
          <w:sz w:val="26"/>
          <w:szCs w:val="26"/>
        </w:rPr>
      </w:pPr>
      <w:r w:rsidRPr="009E2CF5">
        <w:rPr>
          <w:rFonts w:ascii="Times New Roman" w:hAnsi="Times New Roman" w:cs="Times New Roman"/>
          <w:b w:val="0"/>
          <w:sz w:val="26"/>
          <w:szCs w:val="26"/>
        </w:rPr>
        <w:tab/>
        <w:t xml:space="preserve">В Аккредитованную организацию по классификации гостиниц  </w:t>
      </w:r>
    </w:p>
    <w:p w14:paraId="7FD531B7" w14:textId="77777777" w:rsidR="008B41CF" w:rsidRPr="009E2CF5" w:rsidRDefault="008B41CF" w:rsidP="008B41CF">
      <w:pPr>
        <w:ind w:hanging="720"/>
        <w:jc w:val="right"/>
        <w:rPr>
          <w:b/>
          <w:sz w:val="26"/>
          <w:szCs w:val="26"/>
        </w:rPr>
      </w:pPr>
      <w:r w:rsidRPr="009E2CF5">
        <w:rPr>
          <w:b/>
          <w:sz w:val="26"/>
          <w:szCs w:val="26"/>
        </w:rPr>
        <w:t>ООО «Звезды Отелям»</w:t>
      </w:r>
    </w:p>
    <w:p w14:paraId="30E12D65" w14:textId="77777777" w:rsidR="008B41CF" w:rsidRPr="00CB1BDE" w:rsidRDefault="008B41CF" w:rsidP="008B41CF">
      <w:pPr>
        <w:jc w:val="right"/>
        <w:rPr>
          <w:sz w:val="18"/>
          <w:szCs w:val="18"/>
        </w:rPr>
      </w:pPr>
      <w:r w:rsidRPr="00CB1BDE">
        <w:rPr>
          <w:i/>
          <w:iCs/>
          <w:sz w:val="18"/>
          <w:szCs w:val="18"/>
        </w:rPr>
        <w:t>Санкт-Петербург</w:t>
      </w:r>
    </w:p>
    <w:p w14:paraId="50441CA8" w14:textId="312CE5B1" w:rsidR="0052185C" w:rsidRPr="007808D6" w:rsidRDefault="00AB025B" w:rsidP="00B612E0">
      <w:pPr>
        <w:jc w:val="right"/>
        <w:rPr>
          <w:rStyle w:val="a3"/>
          <w:sz w:val="18"/>
          <w:szCs w:val="18"/>
        </w:rPr>
      </w:pPr>
      <w:hyperlink r:id="rId8" w:history="1">
        <w:r w:rsidRPr="00CB1BDE">
          <w:rPr>
            <w:rStyle w:val="a3"/>
            <w:sz w:val="18"/>
            <w:szCs w:val="18"/>
            <w:lang w:val="en-US"/>
          </w:rPr>
          <w:t>starsforhotels</w:t>
        </w:r>
        <w:r w:rsidRPr="007808D6">
          <w:rPr>
            <w:rStyle w:val="a3"/>
            <w:sz w:val="18"/>
            <w:szCs w:val="18"/>
          </w:rPr>
          <w:t>@</w:t>
        </w:r>
        <w:r w:rsidRPr="00CB1BDE">
          <w:rPr>
            <w:rStyle w:val="a3"/>
            <w:sz w:val="18"/>
            <w:szCs w:val="18"/>
            <w:lang w:val="en-US"/>
          </w:rPr>
          <w:t>mail</w:t>
        </w:r>
        <w:r w:rsidRPr="007808D6">
          <w:rPr>
            <w:rStyle w:val="a3"/>
            <w:sz w:val="18"/>
            <w:szCs w:val="18"/>
          </w:rPr>
          <w:t>.</w:t>
        </w:r>
        <w:r w:rsidRPr="00CB1BDE">
          <w:rPr>
            <w:rStyle w:val="a3"/>
            <w:sz w:val="18"/>
            <w:szCs w:val="18"/>
            <w:lang w:val="en-US"/>
          </w:rPr>
          <w:t>ru</w:t>
        </w:r>
      </w:hyperlink>
      <w:r w:rsidR="007808D6" w:rsidRPr="007808D6">
        <w:t xml:space="preserve">, </w:t>
      </w:r>
      <w:hyperlink r:id="rId9" w:history="1">
        <w:r w:rsidR="007808D6" w:rsidRPr="00CB38B3">
          <w:rPr>
            <w:rStyle w:val="a3"/>
            <w:lang w:val="en-US"/>
          </w:rPr>
          <w:t>center</w:t>
        </w:r>
        <w:r w:rsidR="007808D6" w:rsidRPr="00CB38B3">
          <w:rPr>
            <w:rStyle w:val="a3"/>
          </w:rPr>
          <w:t>.</w:t>
        </w:r>
        <w:r w:rsidR="007808D6" w:rsidRPr="00CB38B3">
          <w:rPr>
            <w:rStyle w:val="a3"/>
            <w:lang w:val="en-US"/>
          </w:rPr>
          <w:t>stars</w:t>
        </w:r>
        <w:r w:rsidR="007808D6" w:rsidRPr="00CB38B3">
          <w:rPr>
            <w:rStyle w:val="a3"/>
          </w:rPr>
          <w:t>@</w:t>
        </w:r>
        <w:r w:rsidR="007808D6" w:rsidRPr="00CB38B3">
          <w:rPr>
            <w:rStyle w:val="a3"/>
            <w:lang w:val="en-US"/>
          </w:rPr>
          <w:t>mail</w:t>
        </w:r>
        <w:r w:rsidR="007808D6" w:rsidRPr="00CB38B3">
          <w:rPr>
            <w:rStyle w:val="a3"/>
          </w:rPr>
          <w:t>.</w:t>
        </w:r>
        <w:r w:rsidR="007808D6" w:rsidRPr="00CB38B3">
          <w:rPr>
            <w:rStyle w:val="a3"/>
            <w:lang w:val="en-US"/>
          </w:rPr>
          <w:t>ru</w:t>
        </w:r>
      </w:hyperlink>
      <w:r w:rsidR="007808D6" w:rsidRPr="007808D6">
        <w:t xml:space="preserve"> </w:t>
      </w:r>
    </w:p>
    <w:sdt>
      <w:sdtPr>
        <w:rPr>
          <w:rStyle w:val="a3"/>
          <w:rFonts w:ascii="Times New Roman" w:hAnsi="Times New Roman" w:cs="Times New Roman"/>
          <w:sz w:val="22"/>
          <w:szCs w:val="22"/>
          <w:lang w:val="en-US"/>
        </w:rPr>
        <w:id w:val="1636367107"/>
        <w:placeholder>
          <w:docPart w:val="CD7BF9615754438EA6707B71BBB7501E"/>
        </w:placeholder>
      </w:sdtPr>
      <w:sdtEndPr>
        <w:rPr>
          <w:rStyle w:val="a3"/>
          <w:b/>
          <w:sz w:val="28"/>
          <w:szCs w:val="28"/>
        </w:rPr>
      </w:sdtEndPr>
      <w:sdtContent>
        <w:sdt>
          <w:sdtPr>
            <w:rPr>
              <w:rFonts w:ascii="Times New Roman" w:hAnsi="Times New Roman" w:cs="Times New Roman"/>
              <w:b/>
              <w:color w:val="000080"/>
              <w:sz w:val="28"/>
              <w:szCs w:val="28"/>
              <w:u w:val="single"/>
            </w:rPr>
            <w:id w:val="588199180"/>
            <w:placeholder>
              <w:docPart w:val="60F246D6F8484F269C609C6B5784572C"/>
            </w:placeholder>
          </w:sdtPr>
          <w:sdtContent>
            <w:p w14:paraId="4D654FD6" w14:textId="1670F93E" w:rsidR="00E7360B" w:rsidRDefault="00B42DA5" w:rsidP="00A048AA">
              <w:pPr>
                <w:pStyle w:val="11"/>
                <w:jc w:val="center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>ЗАЯВЛЕНИЕ № ЗК-</w:t>
              </w:r>
              <w:r w:rsidR="00F91D78">
                <w:rPr>
                  <w:rFonts w:ascii="Times New Roman" w:hAnsi="Times New Roman" w:cs="Times New Roman"/>
                  <w:b/>
                  <w:sz w:val="26"/>
                  <w:szCs w:val="26"/>
                </w:rPr>
                <w:t>_____</w:t>
              </w: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 xml:space="preserve"> от </w:t>
              </w:r>
              <w:r w:rsidR="00F91D78">
                <w:rPr>
                  <w:rFonts w:ascii="Times New Roman" w:hAnsi="Times New Roman" w:cs="Times New Roman"/>
                  <w:b/>
                  <w:sz w:val="26"/>
                  <w:szCs w:val="26"/>
                </w:rPr>
                <w:t>«__»________ 202</w:t>
              </w:r>
              <w:r w:rsidR="00CA383A">
                <w:rPr>
                  <w:rFonts w:ascii="Times New Roman" w:hAnsi="Times New Roman" w:cs="Times New Roman"/>
                  <w:b/>
                  <w:sz w:val="26"/>
                  <w:szCs w:val="26"/>
                </w:rPr>
                <w:t>6</w:t>
              </w:r>
              <w:r w:rsidR="00F91D78">
                <w:rPr>
                  <w:rFonts w:ascii="Times New Roman" w:hAnsi="Times New Roman" w:cs="Times New Roman"/>
                  <w:b/>
                  <w:sz w:val="26"/>
                  <w:szCs w:val="26"/>
                </w:rPr>
                <w:t xml:space="preserve"> г.</w:t>
              </w:r>
            </w:p>
            <w:p w14:paraId="65EFC12F" w14:textId="4CC96EB2" w:rsidR="00B42DA5" w:rsidRPr="00E7360B" w:rsidRDefault="00E7360B" w:rsidP="00A048AA">
              <w:pPr>
                <w:pStyle w:val="11"/>
                <w:jc w:val="center"/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</w:pPr>
              <w:r w:rsidRPr="00E7360B"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 xml:space="preserve">(указывается номер и дата заявления, направленного </w:t>
              </w:r>
              <w:r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 xml:space="preserve">в АО </w:t>
              </w:r>
              <w:r w:rsidRPr="00E7360B"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через портал</w:t>
              </w:r>
              <w:r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 xml:space="preserve"> «</w:t>
              </w:r>
              <w:r w:rsidR="00FC6EAF"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Гостеприимство</w:t>
              </w:r>
              <w:r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»</w:t>
              </w:r>
              <w:r w:rsidRPr="00E7360B">
                <w:rPr>
                  <w:rFonts w:ascii="Times New Roman" w:hAnsi="Times New Roman" w:cs="Times New Roman"/>
                  <w:bCs/>
                  <w:i/>
                  <w:iCs/>
                  <w:sz w:val="16"/>
                  <w:szCs w:val="16"/>
                </w:rPr>
                <w:t>)</w:t>
              </w:r>
            </w:p>
            <w:p w14:paraId="39D30ECE" w14:textId="77777777" w:rsidR="00B42DA5" w:rsidRPr="001E7F09" w:rsidRDefault="00B42DA5" w:rsidP="00A048AA">
              <w:pPr>
                <w:pStyle w:val="11"/>
                <w:jc w:val="center"/>
                <w:rPr>
                  <w:rFonts w:ascii="Times New Roman" w:hAnsi="Times New Roman" w:cs="Times New Roman"/>
                  <w:b/>
                  <w:color w:val="000080"/>
                  <w:sz w:val="28"/>
                  <w:szCs w:val="28"/>
                  <w:u w:val="single"/>
                </w:rPr>
              </w:pP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 xml:space="preserve">на присвоение средству размещения </w:t>
              </w:r>
            </w:p>
            <w:p w14:paraId="70EBC070" w14:textId="77777777" w:rsidR="00B42DA5" w:rsidRPr="001E7F09" w:rsidRDefault="00B42DA5" w:rsidP="00B42DA5">
              <w:pPr>
                <w:pStyle w:val="11"/>
                <w:jc w:val="center"/>
                <w:rPr>
                  <w:rFonts w:ascii="Times New Roman" w:hAnsi="Times New Roman" w:cs="Times New Roman"/>
                  <w:bCs/>
                  <w:sz w:val="22"/>
                  <w:szCs w:val="22"/>
                </w:rPr>
              </w:pP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 xml:space="preserve">категории средства размещения </w:t>
              </w:r>
              <w:r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(СР) </w:t>
              </w:r>
              <w:r>
                <w:rPr>
                  <w:rFonts w:ascii="Times New Roman" w:hAnsi="Times New Roman" w:cs="Times New Roman"/>
                  <w:bCs/>
                  <w:sz w:val="22"/>
                  <w:szCs w:val="22"/>
                </w:rPr>
                <w:t>по Постановлениям №1951 и 1952 от 27.12.2024г.</w:t>
              </w:r>
            </w:p>
          </w:sdtContent>
        </w:sdt>
      </w:sdtContent>
    </w:sdt>
    <w:tbl>
      <w:tblPr>
        <w:tblStyle w:val="a5"/>
        <w:tblW w:w="10632" w:type="dxa"/>
        <w:jc w:val="center"/>
        <w:tblLook w:val="04A0" w:firstRow="1" w:lastRow="0" w:firstColumn="1" w:lastColumn="0" w:noHBand="0" w:noVBand="1"/>
      </w:tblPr>
      <w:tblGrid>
        <w:gridCol w:w="4106"/>
        <w:gridCol w:w="6526"/>
      </w:tblGrid>
      <w:tr w:rsidR="00FC1C69" w:rsidRPr="00301CBF" w14:paraId="00CB0A4E" w14:textId="77777777" w:rsidTr="00071A88">
        <w:trPr>
          <w:jc w:val="center"/>
        </w:trPr>
        <w:tc>
          <w:tcPr>
            <w:tcW w:w="4106" w:type="dxa"/>
            <w:vAlign w:val="center"/>
          </w:tcPr>
          <w:p w14:paraId="2E417859" w14:textId="10D11FD5" w:rsidR="00FC1C69" w:rsidRPr="00F41F1B" w:rsidRDefault="00FC1C69" w:rsidP="00071A88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ФИО контактного лица</w:t>
            </w:r>
            <w:r w:rsidR="005745A7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должность</w:t>
            </w:r>
            <w:r w:rsidR="00992047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vAlign w:val="center"/>
          </w:tcPr>
          <w:p w14:paraId="20B2A75B" w14:textId="77777777" w:rsidR="00FC1C69" w:rsidRPr="00F41F1B" w:rsidRDefault="00FC1C69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C1C69" w:rsidRPr="00301CBF" w14:paraId="4F5AF873" w14:textId="3215B89C" w:rsidTr="00071A88">
        <w:trPr>
          <w:jc w:val="center"/>
        </w:trPr>
        <w:tc>
          <w:tcPr>
            <w:tcW w:w="4106" w:type="dxa"/>
            <w:vAlign w:val="center"/>
          </w:tcPr>
          <w:p w14:paraId="5B044F16" w14:textId="41BEDE55" w:rsidR="00FC1C69" w:rsidRPr="00F41F1B" w:rsidRDefault="00FC1C69" w:rsidP="00071A88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Телефон, электронный адрес</w:t>
            </w:r>
            <w:r w:rsidR="00992047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vAlign w:val="center"/>
          </w:tcPr>
          <w:p w14:paraId="06581583" w14:textId="77777777" w:rsidR="00FC1C69" w:rsidRPr="00F41F1B" w:rsidRDefault="00FC1C69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16138" w:rsidRPr="00301CBF" w14:paraId="5401D2CD" w14:textId="77777777" w:rsidTr="00F41F1B">
        <w:trPr>
          <w:jc w:val="center"/>
        </w:trPr>
        <w:tc>
          <w:tcPr>
            <w:tcW w:w="10632" w:type="dxa"/>
            <w:gridSpan w:val="2"/>
            <w:vAlign w:val="center"/>
          </w:tcPr>
          <w:p w14:paraId="4D0BAD3D" w14:textId="63DBFCA1" w:rsidR="00C16138" w:rsidRPr="00F41F1B" w:rsidRDefault="00C16138" w:rsidP="00071A8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Сведения в отношении организации</w:t>
            </w:r>
            <w:r w:rsidR="007E5B56"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(Заявителя)</w:t>
            </w:r>
            <w:r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 ведущую гостиничную деятельность:</w:t>
            </w:r>
          </w:p>
        </w:tc>
      </w:tr>
      <w:tr w:rsidR="0080281C" w:rsidRPr="00301CBF" w14:paraId="3CE6329E" w14:textId="77777777" w:rsidTr="00071A88">
        <w:trPr>
          <w:jc w:val="center"/>
        </w:trPr>
        <w:tc>
          <w:tcPr>
            <w:tcW w:w="4106" w:type="dxa"/>
            <w:vAlign w:val="center"/>
          </w:tcPr>
          <w:p w14:paraId="4D3C0C43" w14:textId="2BD9700B" w:rsidR="0080281C" w:rsidRPr="00F41F1B" w:rsidRDefault="0080281C" w:rsidP="00F41F1B">
            <w:pPr>
              <w:pStyle w:val="11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Полное и сокращённое </w:t>
            </w:r>
            <w:r w:rsidR="00C16138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(при наличии) 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организации, ведущей гостиничную деятельность 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(для ЮЛ)</w:t>
            </w:r>
          </w:p>
          <w:p w14:paraId="245F5972" w14:textId="0FE483A5" w:rsidR="0080281C" w:rsidRPr="00F41F1B" w:rsidRDefault="0080281C" w:rsidP="00F41F1B">
            <w:pPr>
              <w:pStyle w:val="11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 ФИО 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ИП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vAlign w:val="center"/>
          </w:tcPr>
          <w:p w14:paraId="78F728D4" w14:textId="77777777" w:rsidR="0080281C" w:rsidRPr="00F41F1B" w:rsidRDefault="0080281C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92047" w:rsidRPr="00301CBF" w14:paraId="2D88B2D6" w14:textId="77777777" w:rsidTr="00071A88">
        <w:trPr>
          <w:jc w:val="center"/>
        </w:trPr>
        <w:tc>
          <w:tcPr>
            <w:tcW w:w="4106" w:type="dxa"/>
            <w:vAlign w:val="center"/>
          </w:tcPr>
          <w:p w14:paraId="3C11F3B8" w14:textId="4C512482" w:rsidR="00992047" w:rsidRPr="00F41F1B" w:rsidRDefault="00992047" w:rsidP="00F41F1B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ФИО руководителя, должность, на</w:t>
            </w:r>
            <w:r w:rsidR="00071A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основании какого документа действует:</w:t>
            </w:r>
          </w:p>
        </w:tc>
        <w:tc>
          <w:tcPr>
            <w:tcW w:w="6526" w:type="dxa"/>
            <w:vAlign w:val="center"/>
          </w:tcPr>
          <w:p w14:paraId="17BFA0CE" w14:textId="77777777" w:rsidR="00992047" w:rsidRPr="00F41F1B" w:rsidRDefault="00992047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0281C" w:rsidRPr="00301CBF" w14:paraId="38776B94" w14:textId="5DF6EFFE" w:rsidTr="00071A88">
        <w:trPr>
          <w:jc w:val="center"/>
        </w:trPr>
        <w:tc>
          <w:tcPr>
            <w:tcW w:w="4106" w:type="dxa"/>
            <w:vAlign w:val="center"/>
          </w:tcPr>
          <w:p w14:paraId="758CDFED" w14:textId="1EFAB0ED" w:rsidR="0080281C" w:rsidRPr="00F41F1B" w:rsidRDefault="0080281C" w:rsidP="00071A88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ОГРН 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ОГРНИП:</w:t>
            </w:r>
          </w:p>
        </w:tc>
        <w:tc>
          <w:tcPr>
            <w:tcW w:w="6526" w:type="dxa"/>
            <w:vAlign w:val="center"/>
          </w:tcPr>
          <w:p w14:paraId="6561DA1C" w14:textId="77777777" w:rsidR="0080281C" w:rsidRPr="00F41F1B" w:rsidRDefault="0080281C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0281C" w:rsidRPr="00301CBF" w14:paraId="65950225" w14:textId="77777777" w:rsidTr="00071A88">
        <w:trPr>
          <w:jc w:val="center"/>
        </w:trPr>
        <w:tc>
          <w:tcPr>
            <w:tcW w:w="4106" w:type="dxa"/>
            <w:vAlign w:val="center"/>
          </w:tcPr>
          <w:p w14:paraId="37BE02E0" w14:textId="122C1C28" w:rsidR="0080281C" w:rsidRPr="00F41F1B" w:rsidRDefault="0080281C" w:rsidP="00071A88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6526" w:type="dxa"/>
            <w:vAlign w:val="center"/>
          </w:tcPr>
          <w:p w14:paraId="0F8111D0" w14:textId="77777777" w:rsidR="0080281C" w:rsidRPr="00F41F1B" w:rsidRDefault="0080281C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0281C" w:rsidRPr="00301CBF" w14:paraId="16476E0C" w14:textId="77777777" w:rsidTr="00071A88">
        <w:trPr>
          <w:jc w:val="center"/>
        </w:trPr>
        <w:tc>
          <w:tcPr>
            <w:tcW w:w="4106" w:type="dxa"/>
            <w:vAlign w:val="center"/>
          </w:tcPr>
          <w:p w14:paraId="5BE3D6CD" w14:textId="49080023" w:rsidR="0040709A" w:rsidRPr="00F41F1B" w:rsidRDefault="001E7F09" w:rsidP="00F41F1B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</w:t>
            </w:r>
            <w:r w:rsidR="00FC1C6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рид.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C1C6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адрес</w:t>
            </w:r>
            <w:r w:rsidR="0040709A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(для ЮЛ)</w:t>
            </w:r>
          </w:p>
          <w:p w14:paraId="07128045" w14:textId="4ECA9965" w:rsidR="0080281C" w:rsidRPr="00F41F1B" w:rsidRDefault="0040709A" w:rsidP="00F41F1B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 Адрес регистрации по месту жительства (для ИП):</w:t>
            </w:r>
          </w:p>
        </w:tc>
        <w:tc>
          <w:tcPr>
            <w:tcW w:w="6526" w:type="dxa"/>
            <w:vAlign w:val="center"/>
          </w:tcPr>
          <w:p w14:paraId="6BCF99AD" w14:textId="77777777" w:rsidR="0080281C" w:rsidRPr="00F41F1B" w:rsidRDefault="0080281C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E7F09" w:rsidRPr="00301CBF" w14:paraId="6DAFE350" w14:textId="77777777" w:rsidTr="00071A88">
        <w:trPr>
          <w:jc w:val="center"/>
        </w:trPr>
        <w:tc>
          <w:tcPr>
            <w:tcW w:w="4106" w:type="dxa"/>
            <w:vAlign w:val="center"/>
          </w:tcPr>
          <w:p w14:paraId="0EC4CB59" w14:textId="77777777" w:rsidR="00071A88" w:rsidRDefault="001E7F09" w:rsidP="00F41F1B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Банковские реквизиты для оформления договора по классификации </w:t>
            </w:r>
          </w:p>
          <w:p w14:paraId="438EE5A4" w14:textId="297BD5C6" w:rsidR="001E7F09" w:rsidRPr="00F41F1B" w:rsidRDefault="001E7F09" w:rsidP="00F41F1B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(р/с, к/с, банк, КПП, БИК)</w:t>
            </w:r>
          </w:p>
        </w:tc>
        <w:tc>
          <w:tcPr>
            <w:tcW w:w="6526" w:type="dxa"/>
            <w:vAlign w:val="center"/>
          </w:tcPr>
          <w:p w14:paraId="5C0CAF59" w14:textId="77777777" w:rsidR="001E7F09" w:rsidRPr="00F41F1B" w:rsidRDefault="001E7F09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0281C" w:rsidRPr="00301CBF" w14:paraId="303F1F05" w14:textId="77777777" w:rsidTr="00071A88">
        <w:trPr>
          <w:jc w:val="center"/>
        </w:trPr>
        <w:tc>
          <w:tcPr>
            <w:tcW w:w="4106" w:type="dxa"/>
            <w:vAlign w:val="center"/>
          </w:tcPr>
          <w:p w14:paraId="7F4C47B6" w14:textId="44DD4494" w:rsidR="0080281C" w:rsidRPr="00F41F1B" w:rsidRDefault="0040709A" w:rsidP="00071A88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Номер телефона(ов)</w:t>
            </w:r>
            <w:r w:rsidR="008E660E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ЮЛ / ИП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vAlign w:val="center"/>
          </w:tcPr>
          <w:p w14:paraId="2C6816CA" w14:textId="77777777" w:rsidR="0080281C" w:rsidRPr="00F41F1B" w:rsidRDefault="0080281C" w:rsidP="00F41F1B">
            <w:pPr>
              <w:pStyle w:val="1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0281C" w:rsidRPr="00301CBF" w14:paraId="275FDA95" w14:textId="77777777" w:rsidTr="00071A88">
        <w:trPr>
          <w:jc w:val="center"/>
        </w:trPr>
        <w:tc>
          <w:tcPr>
            <w:tcW w:w="4106" w:type="dxa"/>
            <w:vAlign w:val="center"/>
          </w:tcPr>
          <w:p w14:paraId="0095E247" w14:textId="307D2AB3" w:rsidR="0080281C" w:rsidRPr="00F41F1B" w:rsidRDefault="0040709A" w:rsidP="00F41F1B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Адрес электронной почты</w:t>
            </w:r>
            <w:r w:rsidR="008E660E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ЮЛ / ИП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vAlign w:val="center"/>
          </w:tcPr>
          <w:p w14:paraId="11168102" w14:textId="77777777" w:rsidR="0080281C" w:rsidRPr="00F41F1B" w:rsidRDefault="0080281C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709A" w:rsidRPr="00301CBF" w14:paraId="7A9A841E" w14:textId="77777777" w:rsidTr="00071A88">
        <w:trPr>
          <w:jc w:val="center"/>
        </w:trPr>
        <w:tc>
          <w:tcPr>
            <w:tcW w:w="4106" w:type="dxa"/>
            <w:vAlign w:val="center"/>
          </w:tcPr>
          <w:p w14:paraId="7602F063" w14:textId="0A184CDB" w:rsidR="0040709A" w:rsidRPr="00F41F1B" w:rsidRDefault="0040709A" w:rsidP="00F41F1B">
            <w:pPr>
              <w:pStyle w:val="11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 о праве собственности или об иных законных основаниях, предусматривающих право владения и (или) пользования средством размещения</w:t>
            </w:r>
            <w:r w:rsidR="007F125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F125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(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дата вы</w:t>
            </w:r>
            <w:r w:rsidR="007F125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писк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и</w:t>
            </w:r>
            <w:r w:rsidR="007F125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из ЕГРН; </w:t>
            </w:r>
            <w:r w:rsidR="005C770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номер</w:t>
            </w:r>
            <w:r w:rsidR="007F1259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и дата договора аренды)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: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26" w:type="dxa"/>
            <w:vAlign w:val="center"/>
          </w:tcPr>
          <w:p w14:paraId="69CD0DE2" w14:textId="77777777" w:rsidR="0040709A" w:rsidRPr="00F41F1B" w:rsidRDefault="0040709A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16138" w:rsidRPr="00301CBF" w14:paraId="6CA01DF4" w14:textId="77777777" w:rsidTr="00F41F1B">
        <w:trPr>
          <w:jc w:val="center"/>
        </w:trPr>
        <w:tc>
          <w:tcPr>
            <w:tcW w:w="10632" w:type="dxa"/>
            <w:gridSpan w:val="2"/>
            <w:vAlign w:val="bottom"/>
          </w:tcPr>
          <w:p w14:paraId="4D8E715F" w14:textId="4660C811" w:rsidR="00C16138" w:rsidRPr="00F41F1B" w:rsidRDefault="00C16138" w:rsidP="00071A8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Сведения в отношении </w:t>
            </w:r>
            <w:r w:rsidR="00446A8A"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средства размещения (СР)</w:t>
            </w:r>
            <w:r w:rsidRPr="00F41F1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C16138" w:rsidRPr="00301CBF" w14:paraId="32098F88" w14:textId="77777777" w:rsidTr="00071A88">
        <w:trPr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581ECE63" w14:textId="083987F2" w:rsidR="00C16138" w:rsidRPr="00F41F1B" w:rsidRDefault="00C16138" w:rsidP="00446A8A">
            <w:pPr>
              <w:pStyle w:val="11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Полное и сокращённое (при наличии) наименование </w:t>
            </w:r>
            <w:r w:rsidR="00446A8A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</w:t>
            </w:r>
            <w:r w:rsidR="00D82426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(гостиницы)</w:t>
            </w: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center"/>
          </w:tcPr>
          <w:p w14:paraId="30E09038" w14:textId="77777777" w:rsidR="00C16138" w:rsidRPr="00F41F1B" w:rsidRDefault="00C16138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16138" w:rsidRPr="00301CBF" w14:paraId="678C5E2A" w14:textId="77777777" w:rsidTr="00071A88">
        <w:trPr>
          <w:jc w:val="center"/>
        </w:trPr>
        <w:tc>
          <w:tcPr>
            <w:tcW w:w="4106" w:type="dxa"/>
          </w:tcPr>
          <w:p w14:paraId="33D4306B" w14:textId="0B92FCD6" w:rsidR="00C16138" w:rsidRPr="00F41F1B" w:rsidRDefault="00446A8A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Адрес в пределах места нахождения на основании сведений, содержащихся в ЕГРН (в случае если СР является объектом адресации):</w:t>
            </w:r>
          </w:p>
        </w:tc>
        <w:tc>
          <w:tcPr>
            <w:tcW w:w="6526" w:type="dxa"/>
            <w:vAlign w:val="center"/>
          </w:tcPr>
          <w:p w14:paraId="6E5254CE" w14:textId="77777777" w:rsidR="00C16138" w:rsidRPr="00F41F1B" w:rsidRDefault="00C16138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C1C69" w:rsidRPr="00301CBF" w14:paraId="1D29F048" w14:textId="77777777" w:rsidTr="00071A88">
        <w:trPr>
          <w:jc w:val="center"/>
        </w:trPr>
        <w:tc>
          <w:tcPr>
            <w:tcW w:w="4106" w:type="dxa"/>
          </w:tcPr>
          <w:p w14:paraId="5273C294" w14:textId="6F2DB150" w:rsidR="00FC1C69" w:rsidRPr="00F41F1B" w:rsidRDefault="00FC1C69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Почтовый адрес для направления финансовых документов:</w:t>
            </w:r>
          </w:p>
        </w:tc>
        <w:tc>
          <w:tcPr>
            <w:tcW w:w="6526" w:type="dxa"/>
            <w:vAlign w:val="center"/>
          </w:tcPr>
          <w:p w14:paraId="3DFC8FEB" w14:textId="77777777" w:rsidR="00FC1C69" w:rsidRPr="00F41F1B" w:rsidRDefault="00FC1C69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0194" w:rsidRPr="00301CBF" w14:paraId="4F48FB8C" w14:textId="77777777" w:rsidTr="00071A88">
        <w:trPr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13BEC055" w14:textId="54E45465" w:rsidR="00310194" w:rsidRPr="00F41F1B" w:rsidRDefault="00310194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Номер СР в реестре классифицированных объектов: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center"/>
          </w:tcPr>
          <w:p w14:paraId="17E535AD" w14:textId="77777777" w:rsidR="00310194" w:rsidRPr="00F41F1B" w:rsidRDefault="00310194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6A8A" w:rsidRPr="00301CBF" w14:paraId="5FB315B5" w14:textId="77777777" w:rsidTr="00071A88">
        <w:trPr>
          <w:jc w:val="center"/>
        </w:trPr>
        <w:tc>
          <w:tcPr>
            <w:tcW w:w="4106" w:type="dxa"/>
          </w:tcPr>
          <w:p w14:paraId="195828A6" w14:textId="38B017F4" w:rsidR="00446A8A" w:rsidRPr="00F41F1B" w:rsidRDefault="00446A8A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Тип СР, указанный в реестре классифицируемых СР:</w:t>
            </w:r>
          </w:p>
        </w:tc>
        <w:tc>
          <w:tcPr>
            <w:tcW w:w="6526" w:type="dxa"/>
            <w:vAlign w:val="center"/>
          </w:tcPr>
          <w:p w14:paraId="661C1DE0" w14:textId="77777777" w:rsidR="00446A8A" w:rsidRPr="00F41F1B" w:rsidRDefault="00446A8A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454F6" w:rsidRPr="00301CBF" w14:paraId="2AA14BDD" w14:textId="77777777" w:rsidTr="00071A88">
        <w:trPr>
          <w:trHeight w:val="924"/>
          <w:jc w:val="center"/>
        </w:trPr>
        <w:tc>
          <w:tcPr>
            <w:tcW w:w="4106" w:type="dxa"/>
          </w:tcPr>
          <w:p w14:paraId="4C2653ED" w14:textId="2840E726" w:rsidR="00E454F6" w:rsidRPr="00F41F1B" w:rsidRDefault="00E454F6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Кадастровые номера объектов недвижимости</w:t>
            </w:r>
            <w:r w:rsidR="009731D2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 т.ч. кадастровый номер здания</w:t>
            </w:r>
            <w:r w:rsidR="00316E98"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сооружения, помещений, земельных участков в границах которого находится СР):</w:t>
            </w:r>
          </w:p>
        </w:tc>
        <w:tc>
          <w:tcPr>
            <w:tcW w:w="6526" w:type="dxa"/>
            <w:vAlign w:val="center"/>
          </w:tcPr>
          <w:p w14:paraId="26ABC615" w14:textId="77777777" w:rsidR="00E454F6" w:rsidRPr="00F41F1B" w:rsidRDefault="00E454F6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3C17536" w14:textId="77777777" w:rsidR="00B612E0" w:rsidRPr="00F41F1B" w:rsidRDefault="00B612E0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6E7C3E" w14:textId="77777777" w:rsidR="00B612E0" w:rsidRPr="00F41F1B" w:rsidRDefault="00B612E0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16E98" w:rsidRPr="00301CBF" w14:paraId="59EB2F33" w14:textId="77777777" w:rsidTr="00071A88">
        <w:trPr>
          <w:jc w:val="center"/>
        </w:trPr>
        <w:tc>
          <w:tcPr>
            <w:tcW w:w="4106" w:type="dxa"/>
          </w:tcPr>
          <w:p w14:paraId="0AEB6C4C" w14:textId="77777777" w:rsidR="00316E98" w:rsidRPr="00F41F1B" w:rsidRDefault="00316E98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 желаемой категории СР </w:t>
            </w:r>
          </w:p>
          <w:p w14:paraId="63EE7414" w14:textId="79CBBBCF" w:rsidR="00316E98" w:rsidRPr="00F41F1B" w:rsidRDefault="00316E98" w:rsidP="00446A8A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(1-5 звезды): </w:t>
            </w:r>
          </w:p>
        </w:tc>
        <w:tc>
          <w:tcPr>
            <w:tcW w:w="6526" w:type="dxa"/>
            <w:vAlign w:val="center"/>
          </w:tcPr>
          <w:p w14:paraId="132DE140" w14:textId="77777777" w:rsidR="00316E98" w:rsidRPr="00F41F1B" w:rsidRDefault="00316E98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E80A97" w14:textId="77777777" w:rsidR="00992047" w:rsidRPr="00F41F1B" w:rsidRDefault="00992047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12E0" w:rsidRPr="00301CBF" w14:paraId="4E3C7B26" w14:textId="77777777" w:rsidTr="00071A88">
        <w:trPr>
          <w:jc w:val="center"/>
        </w:trPr>
        <w:tc>
          <w:tcPr>
            <w:tcW w:w="4106" w:type="dxa"/>
          </w:tcPr>
          <w:p w14:paraId="50805531" w14:textId="5C2CB610" w:rsidR="00B612E0" w:rsidRPr="00F41F1B" w:rsidRDefault="00B612E0" w:rsidP="00B612E0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Номер(а) телефона(ов) СР: </w:t>
            </w:r>
          </w:p>
        </w:tc>
        <w:tc>
          <w:tcPr>
            <w:tcW w:w="6526" w:type="dxa"/>
            <w:vAlign w:val="center"/>
          </w:tcPr>
          <w:p w14:paraId="66510BBF" w14:textId="77777777" w:rsidR="00B612E0" w:rsidRPr="00F41F1B" w:rsidRDefault="00B612E0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12E0" w:rsidRPr="00301CBF" w14:paraId="2E5B483D" w14:textId="77777777" w:rsidTr="00071A88">
        <w:trPr>
          <w:jc w:val="center"/>
        </w:trPr>
        <w:tc>
          <w:tcPr>
            <w:tcW w:w="4106" w:type="dxa"/>
          </w:tcPr>
          <w:p w14:paraId="6BB71CA4" w14:textId="3A515928" w:rsidR="00B612E0" w:rsidRPr="00F41F1B" w:rsidRDefault="00B612E0" w:rsidP="00B612E0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Адрес электронной почты СР:</w:t>
            </w:r>
          </w:p>
        </w:tc>
        <w:tc>
          <w:tcPr>
            <w:tcW w:w="6526" w:type="dxa"/>
            <w:vAlign w:val="center"/>
          </w:tcPr>
          <w:p w14:paraId="6AD2A6F0" w14:textId="77777777" w:rsidR="00B612E0" w:rsidRPr="00F41F1B" w:rsidRDefault="00B612E0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14FCC" w:rsidRPr="00301CBF" w14:paraId="7E215E5C" w14:textId="77777777" w:rsidTr="00071A88">
        <w:trPr>
          <w:jc w:val="center"/>
        </w:trPr>
        <w:tc>
          <w:tcPr>
            <w:tcW w:w="4106" w:type="dxa"/>
          </w:tcPr>
          <w:p w14:paraId="66842D59" w14:textId="6FC454B6" w:rsidR="00C14FCC" w:rsidRPr="00F41F1B" w:rsidRDefault="00C14FCC" w:rsidP="00C14FCC">
            <w:pPr>
              <w:pStyle w:val="11"/>
              <w:ind w:left="-104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1F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Адрес официального сайта (при наличии):</w:t>
            </w:r>
          </w:p>
        </w:tc>
        <w:tc>
          <w:tcPr>
            <w:tcW w:w="6526" w:type="dxa"/>
            <w:vAlign w:val="center"/>
          </w:tcPr>
          <w:p w14:paraId="77CC929C" w14:textId="77777777" w:rsidR="00C14FCC" w:rsidRPr="00F41F1B" w:rsidRDefault="00C14FCC" w:rsidP="00F41F1B">
            <w:pPr>
              <w:pStyle w:val="1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14FCC" w:rsidRPr="00301CBF" w14:paraId="799F1134" w14:textId="77777777" w:rsidTr="00C14FCC">
        <w:trPr>
          <w:trHeight w:val="459"/>
          <w:jc w:val="center"/>
        </w:trPr>
        <w:tc>
          <w:tcPr>
            <w:tcW w:w="10632" w:type="dxa"/>
            <w:gridSpan w:val="2"/>
            <w:vAlign w:val="center"/>
          </w:tcPr>
          <w:p w14:paraId="72F69AD7" w14:textId="6AB38276" w:rsidR="00C14FCC" w:rsidRPr="00C14FCC" w:rsidRDefault="00C14FCC" w:rsidP="00C14FC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C14FC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Сведения о желаемых категориях номеров:</w:t>
            </w:r>
          </w:p>
        </w:tc>
      </w:tr>
    </w:tbl>
    <w:tbl>
      <w:tblPr>
        <w:tblStyle w:val="12"/>
        <w:tblW w:w="10632" w:type="dxa"/>
        <w:jc w:val="center"/>
        <w:tblLook w:val="04A0" w:firstRow="1" w:lastRow="0" w:firstColumn="1" w:lastColumn="0" w:noHBand="0" w:noVBand="1"/>
      </w:tblPr>
      <w:tblGrid>
        <w:gridCol w:w="2371"/>
        <w:gridCol w:w="900"/>
        <w:gridCol w:w="1074"/>
        <w:gridCol w:w="1365"/>
        <w:gridCol w:w="2228"/>
        <w:gridCol w:w="2694"/>
      </w:tblGrid>
      <w:tr w:rsidR="00C14FCC" w:rsidRPr="00CA6877" w14:paraId="15B33C6E" w14:textId="77777777" w:rsidTr="00071A88">
        <w:trPr>
          <w:trHeight w:val="643"/>
          <w:jc w:val="center"/>
        </w:trPr>
        <w:tc>
          <w:tcPr>
            <w:tcW w:w="2371" w:type="dxa"/>
            <w:vAlign w:val="center"/>
          </w:tcPr>
          <w:p w14:paraId="46ACED6F" w14:textId="5E21515C" w:rsidR="00C14FCC" w:rsidRPr="00AA6726" w:rsidRDefault="00C14FCC" w:rsidP="00071A88">
            <w:pPr>
              <w:jc w:val="center"/>
              <w:rPr>
                <w:sz w:val="18"/>
                <w:szCs w:val="18"/>
              </w:rPr>
            </w:pPr>
            <w:r w:rsidRPr="00AA6726">
              <w:rPr>
                <w:b/>
                <w:sz w:val="18"/>
                <w:szCs w:val="18"/>
              </w:rPr>
              <w:t>Категория номера</w:t>
            </w:r>
          </w:p>
          <w:p w14:paraId="6DC5BE2C" w14:textId="731D8580" w:rsidR="00C14FCC" w:rsidRPr="00AA6726" w:rsidRDefault="00C14FCC" w:rsidP="00071A88">
            <w:pPr>
              <w:ind w:left="22" w:hanging="22"/>
              <w:jc w:val="center"/>
              <w:rPr>
                <w:b/>
                <w:sz w:val="18"/>
                <w:szCs w:val="18"/>
              </w:rPr>
            </w:pPr>
            <w:r w:rsidRPr="00316E98">
              <w:rPr>
                <w:b/>
                <w:i/>
                <w:iCs/>
              </w:rPr>
              <w:t>(з</w:t>
            </w:r>
            <w:r w:rsidRPr="00316E98">
              <w:rPr>
                <w:i/>
                <w:iCs/>
              </w:rPr>
              <w:t>аполнить желаемые категории</w:t>
            </w:r>
            <w:r w:rsidRPr="00316E98">
              <w:rPr>
                <w:b/>
                <w:i/>
                <w:iCs/>
              </w:rPr>
              <w:t>)</w:t>
            </w:r>
          </w:p>
        </w:tc>
        <w:tc>
          <w:tcPr>
            <w:tcW w:w="900" w:type="dxa"/>
            <w:vAlign w:val="center"/>
          </w:tcPr>
          <w:p w14:paraId="561D8C94" w14:textId="4E9778F5" w:rsidR="00C14FCC" w:rsidRPr="00AA6726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 w:rsidRPr="00AA6726">
              <w:rPr>
                <w:b/>
                <w:sz w:val="18"/>
                <w:szCs w:val="18"/>
              </w:rPr>
              <w:t>Кол-во номеров</w:t>
            </w:r>
          </w:p>
        </w:tc>
        <w:tc>
          <w:tcPr>
            <w:tcW w:w="1074" w:type="dxa"/>
            <w:vAlign w:val="center"/>
          </w:tcPr>
          <w:p w14:paraId="46A6E780" w14:textId="240839C7" w:rsidR="00C14FCC" w:rsidRPr="00AA6726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 w:rsidRPr="00AA6726">
              <w:rPr>
                <w:b/>
                <w:sz w:val="18"/>
                <w:szCs w:val="18"/>
              </w:rPr>
              <w:t>Кол-во мест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16E98">
              <w:rPr>
                <w:b/>
                <w:i/>
                <w:iCs/>
                <w:sz w:val="18"/>
                <w:szCs w:val="18"/>
              </w:rPr>
              <w:t>(по кроватям)</w:t>
            </w:r>
          </w:p>
        </w:tc>
        <w:tc>
          <w:tcPr>
            <w:tcW w:w="1365" w:type="dxa"/>
            <w:vAlign w:val="center"/>
          </w:tcPr>
          <w:p w14:paraId="6A9D5AE9" w14:textId="77777777" w:rsidR="00C14FCC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 w:rsidRPr="00AA6726">
              <w:rPr>
                <w:b/>
                <w:sz w:val="18"/>
                <w:szCs w:val="18"/>
              </w:rPr>
              <w:t xml:space="preserve">Кол-во доп. </w:t>
            </w:r>
            <w:r>
              <w:rPr>
                <w:b/>
                <w:sz w:val="18"/>
                <w:szCs w:val="18"/>
              </w:rPr>
              <w:t>м</w:t>
            </w:r>
            <w:r w:rsidRPr="00AA6726">
              <w:rPr>
                <w:b/>
                <w:sz w:val="18"/>
                <w:szCs w:val="18"/>
              </w:rPr>
              <w:t>ест</w:t>
            </w:r>
          </w:p>
          <w:p w14:paraId="0C0BFC42" w14:textId="31B591C2" w:rsidR="00C14FCC" w:rsidRPr="00AA6726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 w:rsidRPr="00AA6726">
              <w:rPr>
                <w:b/>
                <w:i/>
                <w:iCs/>
                <w:sz w:val="18"/>
                <w:szCs w:val="18"/>
              </w:rPr>
              <w:t>(</w:t>
            </w:r>
            <w:r>
              <w:rPr>
                <w:b/>
                <w:i/>
                <w:iCs/>
                <w:sz w:val="18"/>
                <w:szCs w:val="18"/>
              </w:rPr>
              <w:t xml:space="preserve">раскладушки, </w:t>
            </w:r>
            <w:r w:rsidRPr="00AA6726">
              <w:rPr>
                <w:b/>
                <w:i/>
                <w:iCs/>
                <w:sz w:val="18"/>
                <w:szCs w:val="18"/>
              </w:rPr>
              <w:t>диваны)</w:t>
            </w:r>
          </w:p>
        </w:tc>
        <w:tc>
          <w:tcPr>
            <w:tcW w:w="2228" w:type="dxa"/>
            <w:vAlign w:val="center"/>
          </w:tcPr>
          <w:p w14:paraId="42D932E3" w14:textId="42E95926" w:rsidR="00C14FCC" w:rsidRDefault="00C14FCC" w:rsidP="00071A88">
            <w:pPr>
              <w:ind w:right="33"/>
              <w:jc w:val="center"/>
              <w:rPr>
                <w:b/>
                <w:sz w:val="18"/>
                <w:szCs w:val="18"/>
              </w:rPr>
            </w:pPr>
            <w:r w:rsidRPr="00AA6726">
              <w:rPr>
                <w:b/>
                <w:sz w:val="18"/>
                <w:szCs w:val="18"/>
              </w:rPr>
              <w:t>Нумерация</w:t>
            </w:r>
          </w:p>
        </w:tc>
        <w:tc>
          <w:tcPr>
            <w:tcW w:w="2694" w:type="dxa"/>
            <w:vAlign w:val="center"/>
          </w:tcPr>
          <w:p w14:paraId="746AB06F" w14:textId="047FBA01" w:rsidR="00C14FCC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Основные требования к</w:t>
            </w:r>
          </w:p>
          <w:p w14:paraId="2182102C" w14:textId="3BFF75D4" w:rsidR="00C14FCC" w:rsidRDefault="00C14FCC" w:rsidP="00071A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категории номера</w:t>
            </w:r>
          </w:p>
        </w:tc>
      </w:tr>
      <w:tr w:rsidR="00C14FCC" w:rsidRPr="00CA6877" w14:paraId="359C50C8" w14:textId="7DF711D2" w:rsidTr="00071A88">
        <w:trPr>
          <w:jc w:val="center"/>
        </w:trPr>
        <w:tc>
          <w:tcPr>
            <w:tcW w:w="2371" w:type="dxa"/>
            <w:vAlign w:val="center"/>
          </w:tcPr>
          <w:p w14:paraId="1AAA835E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824847">
              <w:rPr>
                <w:sz w:val="21"/>
                <w:szCs w:val="21"/>
              </w:rPr>
              <w:t>Первая категория (стандарт)</w:t>
            </w:r>
          </w:p>
        </w:tc>
        <w:tc>
          <w:tcPr>
            <w:tcW w:w="900" w:type="dxa"/>
          </w:tcPr>
          <w:p w14:paraId="1A7E76F5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00A64543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05BBCDEC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10D77B27" w14:textId="77777777" w:rsidR="00C14FCC" w:rsidRPr="00AA6726" w:rsidRDefault="00C14FCC" w:rsidP="00C14FCC">
            <w:pPr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A73A4AC" w14:textId="56A2B808" w:rsidR="00C14FCC" w:rsidRPr="005F7F12" w:rsidRDefault="00C14FCC" w:rsidP="00C14FCC">
            <w:pPr>
              <w:rPr>
                <w:bCs/>
                <w:i/>
                <w:iCs/>
                <w:sz w:val="16"/>
                <w:szCs w:val="16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Общ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одноместного номера зависит от звёздности: 9-14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кв.м.; двухместный номер: 12-16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кв.м.; полный сан.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узел в номере.</w:t>
            </w:r>
          </w:p>
        </w:tc>
      </w:tr>
      <w:tr w:rsidR="00C14FCC" w:rsidRPr="00CA6877" w14:paraId="5450F2EA" w14:textId="315129F9" w:rsidTr="00071A88">
        <w:trPr>
          <w:jc w:val="center"/>
        </w:trPr>
        <w:tc>
          <w:tcPr>
            <w:tcW w:w="2371" w:type="dxa"/>
            <w:vAlign w:val="center"/>
          </w:tcPr>
          <w:p w14:paraId="7D827ECA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CA6877">
              <w:rPr>
                <w:bCs/>
              </w:rPr>
              <w:t>Высшая категория «сюит»</w:t>
            </w:r>
          </w:p>
        </w:tc>
        <w:tc>
          <w:tcPr>
            <w:tcW w:w="900" w:type="dxa"/>
          </w:tcPr>
          <w:p w14:paraId="12470286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9387AF6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16D2169F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14BA90C8" w14:textId="77777777" w:rsidR="00C14FCC" w:rsidRPr="00AA6726" w:rsidRDefault="00C14FCC" w:rsidP="00C14FCC">
            <w:pPr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11C3F274" w14:textId="334FA4B1" w:rsidR="00C14FCC" w:rsidRPr="005F7F12" w:rsidRDefault="00C14FCC" w:rsidP="00C14FCC">
            <w:pPr>
              <w:rPr>
                <w:bCs/>
                <w:i/>
                <w:iCs/>
                <w:sz w:val="16"/>
                <w:szCs w:val="16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щая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номера от 75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кв.м., три и более комнаты (гостиная (столовая) и спальня)</w:t>
            </w:r>
          </w:p>
        </w:tc>
      </w:tr>
      <w:tr w:rsidR="00C14FCC" w:rsidRPr="00CA6877" w14:paraId="2748F492" w14:textId="2538FA13" w:rsidTr="00071A88">
        <w:trPr>
          <w:jc w:val="center"/>
        </w:trPr>
        <w:tc>
          <w:tcPr>
            <w:tcW w:w="2371" w:type="dxa"/>
            <w:vAlign w:val="center"/>
          </w:tcPr>
          <w:p w14:paraId="4083E5EE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CA6877">
              <w:rPr>
                <w:bCs/>
              </w:rPr>
              <w:t xml:space="preserve">Высшая категория </w:t>
            </w:r>
            <w:r>
              <w:rPr>
                <w:bCs/>
              </w:rPr>
              <w:t>«апартамент</w:t>
            </w:r>
            <w:r w:rsidRPr="00CA6877">
              <w:rPr>
                <w:bCs/>
              </w:rPr>
              <w:t>»</w:t>
            </w:r>
          </w:p>
        </w:tc>
        <w:tc>
          <w:tcPr>
            <w:tcW w:w="900" w:type="dxa"/>
          </w:tcPr>
          <w:p w14:paraId="1F18BD05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13182F54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21DC5A12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1D7832FE" w14:textId="77777777" w:rsidR="00C14FCC" w:rsidRPr="00AA6726" w:rsidRDefault="00C14FCC" w:rsidP="00C14FCC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5DE6BA5" w14:textId="50D8D5E0" w:rsidR="00C14FCC" w:rsidRPr="005F7F12" w:rsidRDefault="00C14FCC" w:rsidP="00C14FCC">
            <w:pPr>
              <w:rPr>
                <w:i/>
                <w:iCs/>
                <w:sz w:val="16"/>
                <w:szCs w:val="16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Общ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номера от 40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кв.м., две и более комнаты (гостиная (столовая) и спальня); кухонное оборудование</w:t>
            </w:r>
          </w:p>
        </w:tc>
      </w:tr>
      <w:tr w:rsidR="00C14FCC" w:rsidRPr="00CA6877" w14:paraId="083E8E21" w14:textId="10D44A06" w:rsidTr="00071A88">
        <w:trPr>
          <w:jc w:val="center"/>
        </w:trPr>
        <w:tc>
          <w:tcPr>
            <w:tcW w:w="2371" w:type="dxa"/>
            <w:vAlign w:val="center"/>
          </w:tcPr>
          <w:p w14:paraId="34DB44A7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CA6877">
              <w:rPr>
                <w:bCs/>
              </w:rPr>
              <w:t>Высшая категория «люкс»</w:t>
            </w:r>
          </w:p>
        </w:tc>
        <w:tc>
          <w:tcPr>
            <w:tcW w:w="900" w:type="dxa"/>
          </w:tcPr>
          <w:p w14:paraId="5AE59CAC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35B862CE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7DB33706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5F52D83D" w14:textId="77777777" w:rsidR="00C14FCC" w:rsidRPr="00AA6726" w:rsidRDefault="00C14FCC" w:rsidP="00C14FCC">
            <w:pPr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B287AAF" w14:textId="42205605" w:rsidR="00C14FCC" w:rsidRPr="005F7F12" w:rsidRDefault="00C14FCC" w:rsidP="00C14FCC">
            <w:pPr>
              <w:tabs>
                <w:tab w:val="left" w:pos="142"/>
              </w:tabs>
              <w:rPr>
                <w:i/>
                <w:iCs/>
                <w:sz w:val="16"/>
                <w:szCs w:val="16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Общ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номера от 35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кв.м., две комнаты (гостиная и спальня)</w:t>
            </w:r>
          </w:p>
        </w:tc>
      </w:tr>
      <w:tr w:rsidR="00C14FCC" w:rsidRPr="00CA6877" w14:paraId="57E63FFB" w14:textId="1AF74F63" w:rsidTr="00071A88">
        <w:trPr>
          <w:jc w:val="center"/>
        </w:trPr>
        <w:tc>
          <w:tcPr>
            <w:tcW w:w="2371" w:type="dxa"/>
            <w:vAlign w:val="center"/>
          </w:tcPr>
          <w:p w14:paraId="62DF4607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CA6877">
              <w:rPr>
                <w:bCs/>
              </w:rPr>
              <w:t>Высшая категория «джуниор сюит»</w:t>
            </w:r>
          </w:p>
        </w:tc>
        <w:tc>
          <w:tcPr>
            <w:tcW w:w="900" w:type="dxa"/>
          </w:tcPr>
          <w:p w14:paraId="2A8E63AB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33926AE4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131B8984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22775AE1" w14:textId="77777777" w:rsidR="00C14FCC" w:rsidRPr="00AA6726" w:rsidRDefault="00C14FCC" w:rsidP="00C14FCC">
            <w:pPr>
              <w:tabs>
                <w:tab w:val="left" w:pos="142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1CAD4B34" w14:textId="4E05F4E4" w:rsidR="00C14FCC" w:rsidRPr="005F7F12" w:rsidRDefault="00C14FCC" w:rsidP="00C14FCC">
            <w:pPr>
              <w:tabs>
                <w:tab w:val="left" w:pos="142"/>
              </w:tabs>
              <w:rPr>
                <w:i/>
                <w:iCs/>
                <w:sz w:val="16"/>
                <w:szCs w:val="16"/>
                <w:lang w:eastAsia="ru-RU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Общ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номера от 25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</w:t>
            </w:r>
          </w:p>
        </w:tc>
      </w:tr>
      <w:tr w:rsidR="00C14FCC" w:rsidRPr="00CA6877" w14:paraId="503ABA28" w14:textId="3F2AD33F" w:rsidTr="00071A88">
        <w:trPr>
          <w:jc w:val="center"/>
        </w:trPr>
        <w:tc>
          <w:tcPr>
            <w:tcW w:w="2371" w:type="dxa"/>
            <w:vAlign w:val="center"/>
          </w:tcPr>
          <w:p w14:paraId="37315CA5" w14:textId="77777777" w:rsidR="00C14FCC" w:rsidRPr="00CA6877" w:rsidRDefault="00C14FCC" w:rsidP="00071A88">
            <w:pPr>
              <w:jc w:val="center"/>
              <w:rPr>
                <w:bCs/>
              </w:rPr>
            </w:pPr>
            <w:r w:rsidRPr="00CA6877">
              <w:rPr>
                <w:bCs/>
              </w:rPr>
              <w:t>Высшая категория «</w:t>
            </w:r>
            <w:r>
              <w:rPr>
                <w:bCs/>
              </w:rPr>
              <w:t>студия</w:t>
            </w:r>
            <w:r w:rsidRPr="00CA6877">
              <w:rPr>
                <w:bCs/>
              </w:rPr>
              <w:t>»</w:t>
            </w:r>
          </w:p>
        </w:tc>
        <w:tc>
          <w:tcPr>
            <w:tcW w:w="900" w:type="dxa"/>
          </w:tcPr>
          <w:p w14:paraId="7BBC0552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772523C1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66D9A4D0" w14:textId="77777777" w:rsidR="00C14FCC" w:rsidRPr="00AA6726" w:rsidRDefault="00C14FCC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4694A996" w14:textId="77777777" w:rsidR="00C14FCC" w:rsidRPr="00AA6726" w:rsidRDefault="00C14FCC" w:rsidP="00C14FCC">
            <w:pPr>
              <w:tabs>
                <w:tab w:val="left" w:pos="142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68F6EB0E" w14:textId="68DFC62C" w:rsidR="00C14FCC" w:rsidRPr="005F7F12" w:rsidRDefault="00C14FCC" w:rsidP="00C14FCC">
            <w:pPr>
              <w:tabs>
                <w:tab w:val="left" w:pos="142"/>
              </w:tabs>
              <w:rPr>
                <w:i/>
                <w:iCs/>
                <w:sz w:val="16"/>
                <w:szCs w:val="16"/>
                <w:lang w:eastAsia="ru-RU"/>
              </w:rPr>
            </w:pPr>
            <w:r w:rsidRPr="005F7F12">
              <w:rPr>
                <w:i/>
                <w:iCs/>
                <w:sz w:val="16"/>
                <w:szCs w:val="16"/>
                <w:lang w:eastAsia="ru-RU"/>
              </w:rPr>
              <w:t>Общ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ая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площадь номера от 25</w:t>
            </w:r>
            <w:r w:rsidR="00071A88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F7F12">
              <w:rPr>
                <w:i/>
                <w:iCs/>
                <w:sz w:val="16"/>
                <w:szCs w:val="16"/>
                <w:lang w:eastAsia="ru-RU"/>
              </w:rPr>
              <w:t>кв.м.; кухонное оборудование</w:t>
            </w:r>
          </w:p>
        </w:tc>
      </w:tr>
      <w:tr w:rsidR="002A1B00" w:rsidRPr="00CA6877" w14:paraId="03315780" w14:textId="77777777" w:rsidTr="00071A88">
        <w:trPr>
          <w:jc w:val="center"/>
        </w:trPr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04076411" w14:textId="0ED84B33" w:rsidR="002A1B00" w:rsidRPr="002A1B00" w:rsidRDefault="002A1B00" w:rsidP="00071A88">
            <w:pPr>
              <w:jc w:val="center"/>
              <w:rPr>
                <w:b/>
              </w:rPr>
            </w:pPr>
            <w:r w:rsidRPr="002A1B00">
              <w:rPr>
                <w:b/>
              </w:rPr>
              <w:t>Всего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A969141" w14:textId="77777777" w:rsidR="002A1B00" w:rsidRPr="00AA6726" w:rsidRDefault="002A1B00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2F2F2" w:themeFill="background1" w:themeFillShade="F2"/>
          </w:tcPr>
          <w:p w14:paraId="6D4F437A" w14:textId="77777777" w:rsidR="002A1B00" w:rsidRPr="00AA6726" w:rsidRDefault="002A1B00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14DC897F" w14:textId="77777777" w:rsidR="002A1B00" w:rsidRPr="00AA6726" w:rsidRDefault="002A1B00" w:rsidP="00C14F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6B938F72" w14:textId="77777777" w:rsidR="002A1B00" w:rsidRPr="00AA6726" w:rsidRDefault="002A1B00" w:rsidP="00C14FCC">
            <w:pPr>
              <w:tabs>
                <w:tab w:val="left" w:pos="142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6F2FF1A" w14:textId="77777777" w:rsidR="002A1B00" w:rsidRPr="005F7F12" w:rsidRDefault="002A1B00" w:rsidP="00C14FCC">
            <w:pPr>
              <w:tabs>
                <w:tab w:val="left" w:pos="142"/>
              </w:tabs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2A1B00" w:rsidRPr="00CA6877" w14:paraId="68C8646A" w14:textId="77777777" w:rsidTr="00071A88">
        <w:trPr>
          <w:jc w:val="center"/>
        </w:trPr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11E538F0" w14:textId="08CC75E9" w:rsidR="002A1B00" w:rsidRPr="00CA6877" w:rsidRDefault="002A1B00" w:rsidP="00071A88">
            <w:pPr>
              <w:jc w:val="center"/>
              <w:rPr>
                <w:bCs/>
              </w:rPr>
            </w:pPr>
            <w:r w:rsidRPr="00CA6877">
              <w:rPr>
                <w:b/>
              </w:rPr>
              <w:t>Всего</w:t>
            </w:r>
            <w:r>
              <w:rPr>
                <w:b/>
              </w:rPr>
              <w:t xml:space="preserve"> номеров и мест </w:t>
            </w:r>
            <w:r w:rsidRPr="00CA6877">
              <w:rPr>
                <w:b/>
              </w:rPr>
              <w:t>с учетом доп</w:t>
            </w:r>
            <w:r>
              <w:rPr>
                <w:b/>
              </w:rPr>
              <w:t>олнительных: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1C601D7" w14:textId="77777777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9" w:type="dxa"/>
            <w:gridSpan w:val="2"/>
            <w:shd w:val="clear" w:color="auto" w:fill="F2F2F2" w:themeFill="background1" w:themeFillShade="F2"/>
          </w:tcPr>
          <w:p w14:paraId="1C13998E" w14:textId="77777777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36F6A6B1" w14:textId="77777777" w:rsidR="002A1B00" w:rsidRPr="00AA6726" w:rsidRDefault="002A1B00" w:rsidP="002A1B00">
            <w:pPr>
              <w:tabs>
                <w:tab w:val="left" w:pos="142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2F65A06E" w14:textId="77777777" w:rsidR="002A1B00" w:rsidRPr="005F7F12" w:rsidRDefault="002A1B00" w:rsidP="002A1B00">
            <w:pPr>
              <w:tabs>
                <w:tab w:val="left" w:pos="142"/>
              </w:tabs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2A1B00" w:rsidRPr="00CA6877" w14:paraId="72315F71" w14:textId="63A469C0" w:rsidTr="00071A88">
        <w:trPr>
          <w:jc w:val="center"/>
        </w:trPr>
        <w:tc>
          <w:tcPr>
            <w:tcW w:w="2371" w:type="dxa"/>
            <w:vAlign w:val="center"/>
          </w:tcPr>
          <w:p w14:paraId="4AC3A4DF" w14:textId="1CEC8B18" w:rsidR="002A1B00" w:rsidRPr="00670167" w:rsidRDefault="002A1B00" w:rsidP="00071A88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D5BBF">
              <w:rPr>
                <w:b/>
                <w:i/>
                <w:iCs/>
                <w:sz w:val="18"/>
                <w:szCs w:val="18"/>
              </w:rPr>
              <w:t>Из них,</w:t>
            </w:r>
            <w:r w:rsidRPr="00670167">
              <w:rPr>
                <w:bCs/>
                <w:i/>
                <w:iCs/>
                <w:sz w:val="18"/>
                <w:szCs w:val="18"/>
              </w:rPr>
              <w:t xml:space="preserve"> семейные номера (указать кол-во номеров, мест и нумерацию номера)</w:t>
            </w:r>
          </w:p>
        </w:tc>
        <w:tc>
          <w:tcPr>
            <w:tcW w:w="900" w:type="dxa"/>
          </w:tcPr>
          <w:p w14:paraId="4E98CF42" w14:textId="77777777" w:rsidR="002A1B00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5754056B" w14:textId="77777777" w:rsidR="002A1B00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4D60D008" w14:textId="77777777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1619ADE8" w14:textId="77777777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5F555F7" w14:textId="5C7C5126" w:rsidR="002A1B00" w:rsidRPr="005F7F12" w:rsidRDefault="002A1B00" w:rsidP="002A1B00">
            <w:pPr>
              <w:rPr>
                <w:bCs/>
                <w:i/>
                <w:iCs/>
                <w:sz w:val="16"/>
                <w:szCs w:val="16"/>
              </w:rPr>
            </w:pPr>
            <w:r w:rsidRPr="005F7F12">
              <w:rPr>
                <w:bCs/>
                <w:i/>
                <w:iCs/>
                <w:sz w:val="16"/>
                <w:szCs w:val="16"/>
              </w:rPr>
              <w:t>Номера «высшей категории» с кол-вом комнат не менее двух с возможностью размещения 4-х и более чел. Площадь не менее 6</w:t>
            </w:r>
            <w:r w:rsidR="00071A88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Pr="005F7F12">
              <w:rPr>
                <w:bCs/>
                <w:i/>
                <w:iCs/>
                <w:sz w:val="16"/>
                <w:szCs w:val="16"/>
              </w:rPr>
              <w:t>кв.м. на 1 проживающего.</w:t>
            </w:r>
          </w:p>
          <w:p w14:paraId="3579D9A5" w14:textId="0ADA8AD8" w:rsidR="002A1B00" w:rsidRPr="005F7F12" w:rsidRDefault="002A1B00" w:rsidP="002A1B00">
            <w:pPr>
              <w:rPr>
                <w:bCs/>
                <w:i/>
                <w:iCs/>
                <w:sz w:val="16"/>
                <w:szCs w:val="16"/>
              </w:rPr>
            </w:pPr>
            <w:r w:rsidRPr="005F7F12">
              <w:rPr>
                <w:bCs/>
                <w:i/>
                <w:iCs/>
                <w:sz w:val="16"/>
                <w:szCs w:val="16"/>
              </w:rPr>
              <w:t>Или наличие несколько смежных номеров, один и</w:t>
            </w:r>
            <w:r w:rsidR="00071A88">
              <w:rPr>
                <w:bCs/>
                <w:i/>
                <w:iCs/>
                <w:sz w:val="16"/>
                <w:szCs w:val="16"/>
              </w:rPr>
              <w:t>з</w:t>
            </w:r>
            <w:r w:rsidRPr="005F7F12">
              <w:rPr>
                <w:bCs/>
                <w:i/>
                <w:iCs/>
                <w:sz w:val="16"/>
                <w:szCs w:val="16"/>
              </w:rPr>
              <w:t xml:space="preserve"> которых «первой категории «стандарт»</w:t>
            </w:r>
            <w:r>
              <w:rPr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2A1B00" w:rsidRPr="00CA6877" w14:paraId="07317340" w14:textId="1E9F6230" w:rsidTr="00071A88">
        <w:trPr>
          <w:jc w:val="center"/>
        </w:trPr>
        <w:tc>
          <w:tcPr>
            <w:tcW w:w="2371" w:type="dxa"/>
            <w:vAlign w:val="center"/>
          </w:tcPr>
          <w:p w14:paraId="78046220" w14:textId="18E3212C" w:rsidR="002A1B00" w:rsidRPr="00670167" w:rsidRDefault="002A1B00" w:rsidP="00071A88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D5BBF">
              <w:rPr>
                <w:b/>
                <w:i/>
                <w:iCs/>
                <w:sz w:val="18"/>
                <w:szCs w:val="18"/>
              </w:rPr>
              <w:t>Из них,</w:t>
            </w:r>
            <w:r w:rsidRPr="00670167">
              <w:rPr>
                <w:bCs/>
                <w:i/>
                <w:iCs/>
                <w:sz w:val="18"/>
                <w:szCs w:val="18"/>
              </w:rPr>
              <w:t xml:space="preserve"> номера для людей с огранич</w:t>
            </w:r>
            <w:r w:rsidR="00071A88">
              <w:rPr>
                <w:bCs/>
                <w:i/>
                <w:iCs/>
                <w:sz w:val="18"/>
                <w:szCs w:val="18"/>
              </w:rPr>
              <w:t xml:space="preserve">енными </w:t>
            </w:r>
            <w:r w:rsidRPr="00670167">
              <w:rPr>
                <w:bCs/>
                <w:i/>
                <w:iCs/>
                <w:sz w:val="18"/>
                <w:szCs w:val="18"/>
              </w:rPr>
              <w:t>возможностями (указать кол-во номеров, мест и нумерацию номера)</w:t>
            </w:r>
          </w:p>
        </w:tc>
        <w:tc>
          <w:tcPr>
            <w:tcW w:w="900" w:type="dxa"/>
          </w:tcPr>
          <w:p w14:paraId="5B355E68" w14:textId="6FB91D44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2973B47E" w14:textId="1D7A1660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5" w:type="dxa"/>
          </w:tcPr>
          <w:p w14:paraId="56E01126" w14:textId="1162FC6A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8" w:type="dxa"/>
          </w:tcPr>
          <w:p w14:paraId="6CFED4AA" w14:textId="77777777" w:rsidR="002A1B00" w:rsidRPr="00AA6726" w:rsidRDefault="002A1B00" w:rsidP="002A1B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869DB5" w14:textId="04B13DAE" w:rsidR="002A1B00" w:rsidRPr="005F7F12" w:rsidRDefault="002A1B00" w:rsidP="002A1B00">
            <w:pPr>
              <w:rPr>
                <w:bCs/>
                <w:i/>
                <w:iCs/>
                <w:sz w:val="16"/>
                <w:szCs w:val="16"/>
              </w:rPr>
            </w:pPr>
            <w:r w:rsidRPr="005F7F12">
              <w:rPr>
                <w:bCs/>
                <w:i/>
                <w:iCs/>
                <w:sz w:val="16"/>
                <w:szCs w:val="16"/>
              </w:rPr>
              <w:t>Номера с оборудованием для людей с огр</w:t>
            </w:r>
            <w:r w:rsidR="00071A88">
              <w:rPr>
                <w:bCs/>
                <w:i/>
                <w:iCs/>
                <w:sz w:val="16"/>
                <w:szCs w:val="16"/>
              </w:rPr>
              <w:t>ан</w:t>
            </w:r>
            <w:r w:rsidRPr="005F7F12">
              <w:rPr>
                <w:bCs/>
                <w:i/>
                <w:iCs/>
                <w:sz w:val="16"/>
                <w:szCs w:val="16"/>
              </w:rPr>
              <w:t>ич</w:t>
            </w:r>
            <w:r w:rsidR="00071A88">
              <w:rPr>
                <w:bCs/>
                <w:i/>
                <w:iCs/>
                <w:sz w:val="16"/>
                <w:szCs w:val="16"/>
              </w:rPr>
              <w:t xml:space="preserve">енными </w:t>
            </w:r>
            <w:r w:rsidRPr="005F7F12">
              <w:rPr>
                <w:bCs/>
                <w:i/>
                <w:iCs/>
                <w:sz w:val="16"/>
                <w:szCs w:val="16"/>
              </w:rPr>
              <w:t>возможностями</w:t>
            </w:r>
          </w:p>
        </w:tc>
      </w:tr>
    </w:tbl>
    <w:p w14:paraId="7CFF3914" w14:textId="77777777" w:rsidR="00992047" w:rsidRDefault="00992047" w:rsidP="00A7246A">
      <w:pPr>
        <w:pStyle w:val="11"/>
        <w:rPr>
          <w:rFonts w:ascii="Times New Roman" w:hAnsi="Times New Roman" w:cs="Times New Roman"/>
          <w:sz w:val="22"/>
          <w:szCs w:val="22"/>
        </w:rPr>
      </w:pPr>
    </w:p>
    <w:p w14:paraId="1E7C61A3" w14:textId="77777777" w:rsidR="00874BA9" w:rsidRDefault="00B612E0" w:rsidP="00A7246A">
      <w:pPr>
        <w:pStyle w:val="11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920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! К заявлению необходимо приложить документы в соответствии с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</w:t>
      </w:r>
      <w:r w:rsidRPr="009920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еречнем </w:t>
      </w:r>
    </w:p>
    <w:p w14:paraId="5678B4AE" w14:textId="64F823A5" w:rsidR="00992047" w:rsidRPr="00874BA9" w:rsidRDefault="00B612E0" w:rsidP="00A7246A">
      <w:pPr>
        <w:pStyle w:val="11"/>
        <w:rPr>
          <w:rFonts w:ascii="Times New Roman" w:hAnsi="Times New Roman" w:cs="Times New Roman"/>
          <w:sz w:val="22"/>
          <w:szCs w:val="22"/>
        </w:rPr>
      </w:pPr>
      <w:r w:rsidRPr="00874BA9">
        <w:rPr>
          <w:rFonts w:ascii="Times New Roman" w:hAnsi="Times New Roman" w:cs="Times New Roman"/>
          <w:color w:val="000000" w:themeColor="text1"/>
          <w:sz w:val="22"/>
          <w:szCs w:val="22"/>
        </w:rPr>
        <w:t>(Приложение №1 к Заявлению).</w:t>
      </w:r>
    </w:p>
    <w:p w14:paraId="1090C8CA" w14:textId="77777777" w:rsidR="00992047" w:rsidRPr="00874BA9" w:rsidRDefault="00992047" w:rsidP="00A7246A">
      <w:pPr>
        <w:pStyle w:val="11"/>
        <w:rPr>
          <w:rFonts w:ascii="Times New Roman" w:hAnsi="Times New Roman" w:cs="Times New Roman"/>
          <w:sz w:val="22"/>
          <w:szCs w:val="22"/>
        </w:rPr>
      </w:pPr>
    </w:p>
    <w:p w14:paraId="796A5885" w14:textId="77777777" w:rsidR="00992047" w:rsidRDefault="00992047" w:rsidP="00A7246A">
      <w:pPr>
        <w:pStyle w:val="11"/>
        <w:rPr>
          <w:rFonts w:ascii="Times New Roman" w:hAnsi="Times New Roman" w:cs="Times New Roman"/>
          <w:sz w:val="22"/>
          <w:szCs w:val="22"/>
        </w:rPr>
      </w:pPr>
    </w:p>
    <w:p w14:paraId="04661A61" w14:textId="77777777" w:rsidR="00992047" w:rsidRDefault="00992047" w:rsidP="00A7246A">
      <w:pPr>
        <w:pStyle w:val="11"/>
        <w:rPr>
          <w:rFonts w:ascii="Times New Roman" w:hAnsi="Times New Roman" w:cs="Times New Roman"/>
          <w:sz w:val="22"/>
          <w:szCs w:val="22"/>
        </w:rPr>
      </w:pPr>
    </w:p>
    <w:p w14:paraId="3AFDEC65" w14:textId="77777777" w:rsidR="00992047" w:rsidRDefault="00992047" w:rsidP="00A7246A">
      <w:pPr>
        <w:pStyle w:val="11"/>
        <w:rPr>
          <w:rFonts w:ascii="Times New Roman" w:hAnsi="Times New Roman" w:cs="Times New Roman"/>
          <w:sz w:val="22"/>
          <w:szCs w:val="22"/>
        </w:rPr>
      </w:pPr>
    </w:p>
    <w:p w14:paraId="65500FB1" w14:textId="77777777" w:rsidR="00CE404C" w:rsidRPr="00CE404C" w:rsidRDefault="00CE404C" w:rsidP="00CE404C">
      <w:pPr>
        <w:rPr>
          <w:sz w:val="22"/>
          <w:szCs w:val="22"/>
        </w:rPr>
      </w:pPr>
      <w:r w:rsidRPr="00CE404C">
        <w:rPr>
          <w:sz w:val="22"/>
          <w:szCs w:val="22"/>
        </w:rPr>
        <w:t>Директор/Ген. Директор    ______________________ /</w:t>
      </w:r>
    </w:p>
    <w:p w14:paraId="4B76EB7E" w14:textId="77777777" w:rsidR="00CE404C" w:rsidRPr="00CE404C" w:rsidRDefault="00CE404C" w:rsidP="00CE404C">
      <w:pPr>
        <w:rPr>
          <w:sz w:val="22"/>
          <w:szCs w:val="22"/>
        </w:rPr>
      </w:pPr>
      <w:r w:rsidRPr="00CE404C">
        <w:rPr>
          <w:sz w:val="22"/>
          <w:szCs w:val="22"/>
        </w:rPr>
        <w:t xml:space="preserve">                                                М.П.</w:t>
      </w:r>
    </w:p>
    <w:p w14:paraId="2C3513B8" w14:textId="125A6450" w:rsidR="00CE404C" w:rsidRPr="00CE404C" w:rsidRDefault="00CE404C" w:rsidP="00CE404C">
      <w:pPr>
        <w:pStyle w:val="11"/>
        <w:rPr>
          <w:rFonts w:ascii="Times New Roman" w:hAnsi="Times New Roman" w:cs="Times New Roman"/>
          <w:sz w:val="22"/>
          <w:szCs w:val="22"/>
        </w:rPr>
      </w:pPr>
      <w:r w:rsidRPr="00CE404C">
        <w:rPr>
          <w:rFonts w:ascii="Times New Roman" w:hAnsi="Times New Roman" w:cs="Times New Roman"/>
          <w:sz w:val="22"/>
          <w:szCs w:val="22"/>
        </w:rPr>
        <w:t>Дата: __________________</w:t>
      </w:r>
    </w:p>
    <w:p w14:paraId="0331D282" w14:textId="77777777" w:rsidR="00E75D01" w:rsidRDefault="00E75D01" w:rsidP="00E75D01">
      <w:pPr>
        <w:pStyle w:val="11"/>
        <w:rPr>
          <w:rStyle w:val="2"/>
          <w:rFonts w:ascii="Times New Roman" w:hAnsi="Times New Roman" w:cs="Times New Roman"/>
          <w:bCs/>
          <w:color w:val="000000"/>
          <w:sz w:val="22"/>
          <w:szCs w:val="22"/>
        </w:rPr>
      </w:pPr>
    </w:p>
    <w:p w14:paraId="758317EA" w14:textId="77777777" w:rsidR="00E320B0" w:rsidRDefault="00E320B0" w:rsidP="00B612E0">
      <w:pPr>
        <w:pStyle w:val="11"/>
        <w:jc w:val="right"/>
        <w:rPr>
          <w:rStyle w:val="2"/>
          <w:rFonts w:ascii="Times New Roman" w:hAnsi="Times New Roman" w:cs="Times New Roman"/>
          <w:bCs/>
          <w:color w:val="000000"/>
          <w:sz w:val="22"/>
          <w:szCs w:val="22"/>
        </w:rPr>
      </w:pPr>
    </w:p>
    <w:p w14:paraId="2B7F3784" w14:textId="77777777" w:rsidR="001D08FC" w:rsidRDefault="001D08FC">
      <w:pPr>
        <w:suppressAutoHyphens w:val="0"/>
        <w:spacing w:after="160" w:line="259" w:lineRule="auto"/>
        <w:rPr>
          <w:rStyle w:val="2"/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Style w:val="2"/>
          <w:rFonts w:ascii="Times New Roman" w:hAnsi="Times New Roman" w:cs="Times New Roman"/>
          <w:bCs/>
          <w:color w:val="000000"/>
          <w:sz w:val="22"/>
          <w:szCs w:val="22"/>
        </w:rPr>
        <w:br w:type="page"/>
      </w:r>
    </w:p>
    <w:p w14:paraId="3A119544" w14:textId="104E6B83" w:rsidR="00B612E0" w:rsidRPr="004D7659" w:rsidRDefault="00B612E0" w:rsidP="00B612E0">
      <w:pPr>
        <w:pStyle w:val="11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D7659">
        <w:rPr>
          <w:rStyle w:val="2"/>
          <w:rFonts w:ascii="Times New Roman" w:hAnsi="Times New Roman" w:cs="Times New Roman"/>
          <w:bCs/>
          <w:color w:val="000000"/>
          <w:sz w:val="22"/>
          <w:szCs w:val="22"/>
        </w:rPr>
        <w:lastRenderedPageBreak/>
        <w:t xml:space="preserve">Приложение №1 к </w:t>
      </w:r>
      <w:r w:rsidRPr="004D7659">
        <w:rPr>
          <w:rFonts w:ascii="Times New Roman" w:hAnsi="Times New Roman" w:cs="Times New Roman"/>
          <w:bCs/>
          <w:sz w:val="22"/>
          <w:szCs w:val="22"/>
        </w:rPr>
        <w:t xml:space="preserve">ЗАЯВЛЕНИЮ </w:t>
      </w:r>
    </w:p>
    <w:p w14:paraId="7CF4558A" w14:textId="4668B5C1" w:rsidR="00B612E0" w:rsidRPr="004D7659" w:rsidRDefault="00B612E0" w:rsidP="00B612E0">
      <w:pPr>
        <w:pStyle w:val="11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D7659">
        <w:rPr>
          <w:rFonts w:ascii="Times New Roman" w:hAnsi="Times New Roman" w:cs="Times New Roman"/>
          <w:bCs/>
          <w:sz w:val="22"/>
          <w:szCs w:val="22"/>
        </w:rPr>
        <w:t xml:space="preserve">о присвоении средству размещения </w:t>
      </w:r>
    </w:p>
    <w:p w14:paraId="243BF7CB" w14:textId="2792D100" w:rsidR="00B612E0" w:rsidRPr="004D7659" w:rsidRDefault="00B612E0" w:rsidP="00B612E0">
      <w:pPr>
        <w:pStyle w:val="20"/>
        <w:shd w:val="clear" w:color="auto" w:fill="auto"/>
        <w:spacing w:after="0" w:line="240" w:lineRule="auto"/>
        <w:jc w:val="right"/>
        <w:rPr>
          <w:rStyle w:val="2"/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 w:rsidRPr="004D7659">
        <w:rPr>
          <w:rFonts w:ascii="Times New Roman" w:hAnsi="Times New Roman" w:cs="Times New Roman"/>
          <w:bCs/>
          <w:sz w:val="22"/>
          <w:szCs w:val="22"/>
        </w:rPr>
        <w:t>категории СР</w:t>
      </w:r>
    </w:p>
    <w:p w14:paraId="3CD88FBA" w14:textId="77777777" w:rsidR="004D7659" w:rsidRDefault="004D7659" w:rsidP="00992047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CEA0A6A" w14:textId="050F73C2" w:rsidR="00992047" w:rsidRDefault="00992047" w:rsidP="00992047">
      <w:pPr>
        <w:pStyle w:val="20"/>
        <w:shd w:val="clear" w:color="auto" w:fill="auto"/>
        <w:spacing w:after="0" w:line="240" w:lineRule="auto"/>
        <w:rPr>
          <w:rStyle w:val="2"/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(РЕЕСТР)</w:t>
      </w: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 xml:space="preserve"> ДОКУМЕНТОВ</w:t>
      </w:r>
    </w:p>
    <w:p w14:paraId="499E5A9A" w14:textId="65F1B73C" w:rsidR="00992047" w:rsidRPr="00B60C37" w:rsidRDefault="004D7659" w:rsidP="00992047">
      <w:pPr>
        <w:pStyle w:val="20"/>
        <w:shd w:val="clear" w:color="auto" w:fill="auto"/>
        <w:spacing w:after="0" w:line="240" w:lineRule="auto"/>
        <w:rPr>
          <w:rFonts w:ascii="Times New Roman" w:eastAsia="Microsoft YaHei" w:hAnsi="Times New Roman" w:cs="Times New Roman"/>
          <w:bCs/>
          <w:color w:val="000000"/>
          <w:kern w:val="1"/>
          <w:sz w:val="24"/>
          <w:szCs w:val="24"/>
          <w:lang w:val="ru-RU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  <w:lang w:val="ru-RU"/>
        </w:rPr>
        <w:t>для процедуры</w:t>
      </w:r>
      <w:r w:rsidR="00992047">
        <w:rPr>
          <w:rFonts w:ascii="Times New Roman" w:eastAsia="Microsoft YaHei" w:hAnsi="Times New Roman" w:cs="Times New Roman"/>
          <w:bCs/>
          <w:color w:val="000000"/>
          <w:kern w:val="1"/>
          <w:sz w:val="24"/>
          <w:szCs w:val="24"/>
        </w:rPr>
        <w:t xml:space="preserve"> классификации</w:t>
      </w:r>
      <w:r w:rsidR="00992047">
        <w:rPr>
          <w:rFonts w:ascii="Times New Roman" w:eastAsia="Microsoft YaHei" w:hAnsi="Times New Roman" w:cs="Times New Roman"/>
          <w:bCs/>
          <w:color w:val="000000"/>
          <w:kern w:val="1"/>
          <w:sz w:val="24"/>
          <w:szCs w:val="24"/>
          <w:lang w:val="ru-RU"/>
        </w:rPr>
        <w:t xml:space="preserve"> на присвоение категории средства размещения </w:t>
      </w:r>
    </w:p>
    <w:p w14:paraId="5B069478" w14:textId="77777777" w:rsidR="00992047" w:rsidRDefault="00992047" w:rsidP="00992047">
      <w:pPr>
        <w:pStyle w:val="11"/>
      </w:pPr>
    </w:p>
    <w:p w14:paraId="3B523C18" w14:textId="77777777" w:rsidR="00AE27FB" w:rsidRDefault="00AE27FB" w:rsidP="00992047">
      <w:pPr>
        <w:pStyle w:val="11"/>
      </w:pPr>
    </w:p>
    <w:p w14:paraId="267AA739" w14:textId="542A5BC7" w:rsidR="00992047" w:rsidRDefault="00874BA9" w:rsidP="00992047">
      <w:pPr>
        <w:rPr>
          <w:sz w:val="24"/>
          <w:szCs w:val="24"/>
        </w:rPr>
      </w:pPr>
      <w:r>
        <w:rPr>
          <w:color w:val="000000" w:themeColor="text1"/>
          <w:sz w:val="22"/>
          <w:szCs w:val="22"/>
        </w:rPr>
        <w:t>Н</w:t>
      </w:r>
      <w:r w:rsidRPr="007F1259">
        <w:rPr>
          <w:color w:val="000000" w:themeColor="text1"/>
          <w:sz w:val="22"/>
          <w:szCs w:val="22"/>
        </w:rPr>
        <w:t xml:space="preserve">аименование </w:t>
      </w:r>
      <w:r>
        <w:rPr>
          <w:color w:val="000000" w:themeColor="text1"/>
          <w:sz w:val="22"/>
          <w:szCs w:val="22"/>
        </w:rPr>
        <w:t>организации, ведущей гостиничную деятельность</w:t>
      </w:r>
      <w:r w:rsidR="0099204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4A6DF133" w14:textId="3A992E74" w:rsidR="00992047" w:rsidRDefault="00992047" w:rsidP="00992047">
      <w:pPr>
        <w:rPr>
          <w:sz w:val="24"/>
          <w:szCs w:val="24"/>
        </w:rPr>
      </w:pPr>
      <w:r>
        <w:rPr>
          <w:sz w:val="24"/>
          <w:szCs w:val="24"/>
        </w:rPr>
        <w:t>Наименование гостиницы:</w:t>
      </w:r>
      <w:r w:rsidR="00874BA9">
        <w:rPr>
          <w:sz w:val="24"/>
          <w:szCs w:val="24"/>
        </w:rPr>
        <w:t xml:space="preserve"> ______________________________________________________</w:t>
      </w:r>
    </w:p>
    <w:p w14:paraId="0D0A438B" w14:textId="77777777" w:rsidR="00992047" w:rsidRPr="00487112" w:rsidRDefault="00992047" w:rsidP="00992047">
      <w:pPr>
        <w:rPr>
          <w:b/>
        </w:rPr>
      </w:pPr>
    </w:p>
    <w:p w14:paraId="077B9B8E" w14:textId="433FFCE7" w:rsidR="00992047" w:rsidRDefault="005C43D8" w:rsidP="003135CB">
      <w:pPr>
        <w:pStyle w:val="20"/>
        <w:shd w:val="clear" w:color="auto" w:fill="auto"/>
        <w:spacing w:after="0" w:line="240" w:lineRule="auto"/>
        <w:ind w:left="-851"/>
        <w:rPr>
          <w:color w:val="0070C0"/>
          <w:lang w:val="ru-RU"/>
        </w:rPr>
      </w:pPr>
      <w:r w:rsidRPr="005C43D8">
        <w:rPr>
          <w:color w:val="0070C0"/>
          <w:lang w:val="ru-RU"/>
        </w:rPr>
        <w:t xml:space="preserve">! Документы </w:t>
      </w:r>
      <w:r w:rsidR="00BB5B6B">
        <w:rPr>
          <w:color w:val="0070C0"/>
          <w:lang w:val="ru-RU"/>
        </w:rPr>
        <w:t xml:space="preserve">(выделенные синим) </w:t>
      </w:r>
      <w:r w:rsidRPr="005C43D8">
        <w:rPr>
          <w:color w:val="0070C0"/>
          <w:lang w:val="ru-RU"/>
        </w:rPr>
        <w:t>по пп. №№2</w:t>
      </w:r>
      <w:r w:rsidR="00BB5B6B">
        <w:rPr>
          <w:color w:val="0070C0"/>
          <w:lang w:val="ru-RU"/>
        </w:rPr>
        <w:t>, 4, 14</w:t>
      </w:r>
      <w:r>
        <w:rPr>
          <w:color w:val="0070C0"/>
          <w:lang w:val="ru-RU"/>
        </w:rPr>
        <w:t xml:space="preserve"> и </w:t>
      </w:r>
      <w:r w:rsidRPr="005C43D8">
        <w:rPr>
          <w:color w:val="0070C0"/>
          <w:lang w:val="ru-RU"/>
        </w:rPr>
        <w:t>17 необходимо загрузить при подаче Заявления на портале «Гостеприимство».</w:t>
      </w:r>
    </w:p>
    <w:p w14:paraId="57CBC4B9" w14:textId="77777777" w:rsidR="005C43D8" w:rsidRPr="005C43D8" w:rsidRDefault="005C43D8" w:rsidP="005C43D8">
      <w:pPr>
        <w:pStyle w:val="20"/>
        <w:shd w:val="clear" w:color="auto" w:fill="auto"/>
        <w:spacing w:after="0" w:line="240" w:lineRule="auto"/>
        <w:ind w:left="-851"/>
        <w:jc w:val="left"/>
        <w:rPr>
          <w:lang w:val="ru-RU"/>
        </w:rPr>
      </w:pPr>
    </w:p>
    <w:tbl>
      <w:tblPr>
        <w:tblW w:w="11057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7798"/>
        <w:gridCol w:w="2551"/>
      </w:tblGrid>
      <w:tr w:rsidR="00992047" w:rsidRPr="006A4135" w14:paraId="31A23E3C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50A8" w14:textId="77777777" w:rsidR="00992047" w:rsidRPr="006A4135" w:rsidRDefault="00992047" w:rsidP="00777C0B">
            <w:pPr>
              <w:pStyle w:val="20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A4135"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№</w:t>
            </w:r>
          </w:p>
          <w:p w14:paraId="49220E1A" w14:textId="77777777" w:rsidR="00992047" w:rsidRPr="006A4135" w:rsidRDefault="00992047" w:rsidP="00777C0B">
            <w:pPr>
              <w:pStyle w:val="20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A4135"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E9D1" w14:textId="77777777" w:rsidR="00992047" w:rsidRPr="006A4135" w:rsidRDefault="00992047" w:rsidP="00777C0B">
            <w:pPr>
              <w:pStyle w:val="20"/>
              <w:shd w:val="clear" w:color="auto" w:fill="auto"/>
              <w:spacing w:after="0" w:line="240" w:lineRule="auto"/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6A4135"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ДОКУМЕНТЫ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BFC1" w14:textId="77777777" w:rsidR="00992047" w:rsidRPr="006A4135" w:rsidRDefault="00992047" w:rsidP="00777C0B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135">
              <w:rPr>
                <w:rStyle w:val="2"/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Форма предоставления документов</w:t>
            </w:r>
          </w:p>
        </w:tc>
      </w:tr>
      <w:tr w:rsidR="00D93442" w:rsidRPr="006A4135" w14:paraId="368BA216" w14:textId="2A1A398A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617B" w14:textId="77777777" w:rsidR="00D93442" w:rsidRPr="006A4135" w:rsidRDefault="00D93442" w:rsidP="00992047">
            <w:pPr>
              <w:pStyle w:val="2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77F4D" w14:textId="39EDC2D9" w:rsidR="00D93442" w:rsidRPr="00935CBD" w:rsidRDefault="00D93442" w:rsidP="00935CBD">
            <w:pPr>
              <w:pStyle w:val="11"/>
              <w:rPr>
                <w:rStyle w:val="100"/>
                <w:rFonts w:ascii="Times New Roman" w:hAnsi="Times New Roman" w:cs="Times New Roman"/>
                <w:bCs/>
                <w:spacing w:val="0"/>
                <w:sz w:val="20"/>
                <w:szCs w:val="20"/>
                <w:shd w:val="clear" w:color="auto" w:fill="auto"/>
              </w:rPr>
            </w:pPr>
            <w:r w:rsidRPr="00281CF4">
              <w:rPr>
                <w:rFonts w:ascii="Times New Roman" w:hAnsi="Times New Roman" w:cs="Times New Roman"/>
                <w:b/>
              </w:rPr>
              <w:t>Оригинал</w:t>
            </w:r>
            <w:r>
              <w:rPr>
                <w:rFonts w:ascii="Times New Roman" w:hAnsi="Times New Roman" w:cs="Times New Roman"/>
                <w:bCs/>
              </w:rPr>
              <w:t xml:space="preserve"> Заявления</w:t>
            </w:r>
            <w:r w:rsidRPr="00935CBD">
              <w:rPr>
                <w:rFonts w:ascii="Times New Roman" w:hAnsi="Times New Roman" w:cs="Times New Roman"/>
                <w:bCs/>
              </w:rPr>
              <w:t xml:space="preserve"> о присвоении средству размещения категории СР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E254B" w14:textId="19672143" w:rsidR="00D93442" w:rsidRPr="00D93442" w:rsidRDefault="00D93442" w:rsidP="00D93442">
            <w:pPr>
              <w:pStyle w:val="11"/>
              <w:rPr>
                <w:rStyle w:val="100"/>
                <w:rFonts w:ascii="Times New Roman" w:hAnsi="Times New Roman" w:cs="Times New Roman"/>
                <w:bCs/>
                <w:spacing w:val="0"/>
                <w:sz w:val="20"/>
                <w:szCs w:val="20"/>
                <w:shd w:val="clear" w:color="auto" w:fill="auto"/>
              </w:rPr>
            </w:pPr>
            <w:r w:rsidRPr="00D93442">
              <w:rPr>
                <w:rFonts w:ascii="Times New Roman" w:hAnsi="Times New Roman" w:cs="Times New Roman"/>
                <w:sz w:val="16"/>
                <w:szCs w:val="16"/>
              </w:rPr>
              <w:t>Подписанный оригинал в папке</w:t>
            </w:r>
          </w:p>
        </w:tc>
      </w:tr>
      <w:tr w:rsidR="00D93442" w:rsidRPr="006A4135" w14:paraId="710E29B9" w14:textId="60878CC7" w:rsidTr="003135CB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F0A1" w14:textId="77777777" w:rsidR="00D93442" w:rsidRPr="006A4135" w:rsidRDefault="00D93442" w:rsidP="00992047">
            <w:pPr>
              <w:pStyle w:val="2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09A30" w14:textId="39796BA1" w:rsidR="00D93442" w:rsidRPr="005C43D8" w:rsidRDefault="00D93442" w:rsidP="00DE2BB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43D8">
              <w:rPr>
                <w:rStyle w:val="100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Копии </w:t>
            </w:r>
            <w:r w:rsidRPr="005C43D8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</w:rPr>
              <w:t>учредительных документов юридического лица</w:t>
            </w:r>
            <w:r w:rsidRPr="005C43D8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 xml:space="preserve"> </w:t>
            </w:r>
            <w:r w:rsidRPr="005C43D8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>(заверенные заявителем)</w:t>
            </w:r>
            <w:r w:rsidRPr="005C43D8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>:</w:t>
            </w:r>
          </w:p>
        </w:tc>
      </w:tr>
      <w:tr w:rsidR="00992047" w:rsidRPr="006A4135" w14:paraId="17FD3BA6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9F63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66936" w14:textId="72F8B74F" w:rsidR="00992047" w:rsidRPr="00BB5B6B" w:rsidRDefault="00992047" w:rsidP="00777C0B">
            <w:pPr>
              <w:pStyle w:val="101"/>
              <w:numPr>
                <w:ilvl w:val="0"/>
                <w:numId w:val="6"/>
              </w:numPr>
              <w:tabs>
                <w:tab w:val="left" w:pos="641"/>
                <w:tab w:val="left" w:pos="729"/>
              </w:tabs>
              <w:spacing w:before="0" w:after="0" w:line="240" w:lineRule="auto"/>
              <w:ind w:right="160"/>
              <w:jc w:val="both"/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свидетельство о государственной регистрации ЮЛ/ФЛ в качестве ИП </w:t>
            </w:r>
            <w:r w:rsidR="00874BA9"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(ОГРН/ОГРНИП)</w:t>
            </w:r>
          </w:p>
          <w:p w14:paraId="6303D49C" w14:textId="2DB270EE" w:rsidR="00992047" w:rsidRPr="00BB5B6B" w:rsidRDefault="00992047" w:rsidP="00874BA9">
            <w:pPr>
              <w:pStyle w:val="101"/>
              <w:tabs>
                <w:tab w:val="left" w:pos="641"/>
                <w:tab w:val="left" w:pos="729"/>
              </w:tabs>
              <w:spacing w:before="0" w:after="0" w:line="240" w:lineRule="auto"/>
              <w:ind w:left="720" w:right="160" w:firstLine="0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val="ru-RU"/>
              </w:rPr>
            </w:pP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серия ______№ _________ от                                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4FAC" w14:textId="77777777" w:rsidR="00992047" w:rsidRPr="00CE404C" w:rsidRDefault="00992047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</w:t>
            </w:r>
          </w:p>
        </w:tc>
      </w:tr>
      <w:tr w:rsidR="00992047" w:rsidRPr="006A4135" w14:paraId="5001E1DB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611B0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8A97" w14:textId="77777777" w:rsidR="00992047" w:rsidRPr="00BB5B6B" w:rsidRDefault="00992047" w:rsidP="00777C0B">
            <w:pPr>
              <w:pStyle w:val="101"/>
              <w:numPr>
                <w:ilvl w:val="0"/>
                <w:numId w:val="6"/>
              </w:numPr>
              <w:tabs>
                <w:tab w:val="left" w:pos="641"/>
                <w:tab w:val="left" w:pos="729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Свидетельство о постановке на учет в налоговом органе физического лица (ИНН) №  от 23.04.2002г.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426" w14:textId="77777777" w:rsidR="00992047" w:rsidRPr="00CE404C" w:rsidRDefault="00992047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</w:t>
            </w:r>
          </w:p>
        </w:tc>
      </w:tr>
      <w:tr w:rsidR="00992047" w:rsidRPr="006A4135" w14:paraId="17D4B325" w14:textId="77777777" w:rsidTr="003135CB">
        <w:trPr>
          <w:trHeight w:val="617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7668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6A8B" w14:textId="77777777" w:rsidR="00992047" w:rsidRPr="00BB5B6B" w:rsidRDefault="00992047" w:rsidP="00777C0B">
            <w:pPr>
              <w:pStyle w:val="101"/>
              <w:numPr>
                <w:ilvl w:val="0"/>
                <w:numId w:val="6"/>
              </w:numPr>
              <w:tabs>
                <w:tab w:val="left" w:pos="641"/>
                <w:tab w:val="left" w:pos="729"/>
              </w:tabs>
              <w:spacing w:before="0" w:after="0" w:line="240" w:lineRule="auto"/>
              <w:ind w:right="160"/>
              <w:jc w:val="both"/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Выписка из ЕГРЮЛ (коды ОКВЭД</w:t>
            </w:r>
            <w:r w:rsidRPr="00BB5B6B">
              <w:rPr>
                <w:rFonts w:ascii="Times New Roman" w:eastAsia="Microsoft YaHei" w:hAnsi="Times New Roman" w:cs="Times New Roman"/>
                <w:bCs/>
                <w:color w:val="0070C0"/>
                <w:kern w:val="1"/>
                <w:sz w:val="20"/>
                <w:szCs w:val="20"/>
              </w:rPr>
              <w:t>: 55.1; 55.10; 55.2; 55.20</w:t>
            </w:r>
            <w:r w:rsidRPr="00BB5B6B">
              <w:rPr>
                <w:rFonts w:ascii="Times New Roman" w:eastAsia="Microsoft YaHei" w:hAnsi="Times New Roman" w:cs="Times New Roman"/>
                <w:bCs/>
                <w:color w:val="0070C0"/>
                <w:kern w:val="1"/>
                <w:sz w:val="20"/>
                <w:szCs w:val="20"/>
                <w:lang w:val="ru-RU"/>
              </w:rPr>
              <w:t>…..</w:t>
            </w: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 xml:space="preserve">) </w:t>
            </w:r>
          </w:p>
          <w:p w14:paraId="34DC6B62" w14:textId="11B38F64" w:rsidR="00992047" w:rsidRPr="00BB5B6B" w:rsidRDefault="00992047" w:rsidP="00874BA9">
            <w:pPr>
              <w:pStyle w:val="101"/>
              <w:tabs>
                <w:tab w:val="left" w:pos="641"/>
                <w:tab w:val="left" w:pos="729"/>
              </w:tabs>
              <w:spacing w:before="0" w:after="0" w:line="240" w:lineRule="auto"/>
              <w:ind w:left="720" w:right="160" w:firstLine="0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val="ru-RU"/>
              </w:rPr>
            </w:pPr>
            <w:r w:rsidRPr="00BB5B6B">
              <w:rPr>
                <w:rStyle w:val="100"/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t>№ ___ от 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FDE" w14:textId="77777777" w:rsidR="00992047" w:rsidRPr="00CE404C" w:rsidRDefault="00992047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</w:t>
            </w:r>
          </w:p>
        </w:tc>
      </w:tr>
      <w:tr w:rsidR="00992047" w:rsidRPr="006A4135" w14:paraId="5F07E861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4E75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3CB4C" w14:textId="77777777" w:rsidR="00992047" w:rsidRPr="00BB5B6B" w:rsidRDefault="00992047" w:rsidP="00777C0B">
            <w:pPr>
              <w:pStyle w:val="af5"/>
              <w:numPr>
                <w:ilvl w:val="0"/>
                <w:numId w:val="6"/>
              </w:numPr>
              <w:kinsoku w:val="0"/>
              <w:overflowPunct w:val="0"/>
              <w:ind w:left="714" w:right="160" w:hanging="357"/>
              <w:jc w:val="both"/>
              <w:textAlignment w:val="baseline"/>
              <w:rPr>
                <w:color w:val="0070C0"/>
                <w:sz w:val="20"/>
                <w:szCs w:val="20"/>
              </w:rPr>
            </w:pPr>
            <w:r w:rsidRPr="00BB5B6B">
              <w:rPr>
                <w:sz w:val="20"/>
                <w:szCs w:val="20"/>
              </w:rPr>
              <w:t>копия уведомления о начале осуществления предпринимательской деятельности по предоставлению гостиничных услуг, а также услуг по временному размещению и обеспечению временного проживания в Роспотребнадзор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18EB" w14:textId="77777777" w:rsidR="00992047" w:rsidRPr="00CE404C" w:rsidRDefault="00992047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</w:t>
            </w:r>
          </w:p>
        </w:tc>
      </w:tr>
      <w:tr w:rsidR="00313587" w:rsidRPr="006A4135" w14:paraId="72EC1F8F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34FC" w14:textId="2AFCC782" w:rsidR="00313587" w:rsidRDefault="00935CBD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  <w:r w:rsidR="00313587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7C10" w14:textId="39CDB556" w:rsidR="00313587" w:rsidRPr="00C43840" w:rsidRDefault="00313587" w:rsidP="00777C0B">
            <w:pPr>
              <w:rPr>
                <w:b/>
                <w:bCs/>
              </w:rPr>
            </w:pPr>
            <w:r w:rsidRPr="00BB5B6B">
              <w:rPr>
                <w:b/>
                <w:bCs/>
              </w:rPr>
              <w:t xml:space="preserve">Согласие на обработку ПД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45A" w14:textId="4506A033" w:rsidR="00313587" w:rsidRPr="00CE404C" w:rsidRDefault="006C46E9" w:rsidP="00DE2B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электронном виде при подаче заявки </w:t>
            </w:r>
            <w:r w:rsidR="005E4D7B">
              <w:rPr>
                <w:sz w:val="16"/>
                <w:szCs w:val="16"/>
              </w:rPr>
              <w:t xml:space="preserve">на портале </w:t>
            </w:r>
            <w:r w:rsidR="009975B9">
              <w:rPr>
                <w:sz w:val="16"/>
                <w:szCs w:val="16"/>
              </w:rPr>
              <w:t xml:space="preserve">ФСА </w:t>
            </w:r>
            <w:r w:rsidR="005E4D7B">
              <w:rPr>
                <w:sz w:val="16"/>
                <w:szCs w:val="16"/>
              </w:rPr>
              <w:t>«Гостеприимств</w:t>
            </w:r>
            <w:r w:rsidR="009975B9">
              <w:rPr>
                <w:sz w:val="16"/>
                <w:szCs w:val="16"/>
              </w:rPr>
              <w:t>о</w:t>
            </w:r>
            <w:r w:rsidR="005E4D7B">
              <w:rPr>
                <w:sz w:val="16"/>
                <w:szCs w:val="16"/>
              </w:rPr>
              <w:t>»</w:t>
            </w:r>
          </w:p>
        </w:tc>
      </w:tr>
      <w:tr w:rsidR="00992047" w:rsidRPr="006A4135" w14:paraId="4A99B104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B87D" w14:textId="18AD566C" w:rsidR="00992047" w:rsidRPr="006A4135" w:rsidRDefault="00935CBD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100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 w:rsidR="00992047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78CB" w14:textId="49F2799C" w:rsidR="00992047" w:rsidRPr="00BB5B6B" w:rsidRDefault="00992047" w:rsidP="00777C0B">
            <w:pPr>
              <w:rPr>
                <w:color w:val="0070C0"/>
              </w:rPr>
            </w:pPr>
            <w:r w:rsidRPr="00BB5B6B">
              <w:rPr>
                <w:b/>
                <w:bCs/>
                <w:color w:val="0070C0"/>
              </w:rPr>
              <w:t>Копия</w:t>
            </w:r>
            <w:r w:rsidR="00874BA9" w:rsidRPr="00BB5B6B">
              <w:rPr>
                <w:b/>
                <w:bCs/>
                <w:color w:val="0070C0"/>
              </w:rPr>
              <w:t xml:space="preserve"> </w:t>
            </w:r>
            <w:r w:rsidR="00874BA9" w:rsidRPr="00BB5B6B">
              <w:rPr>
                <w:rFonts w:eastAsia="Microsoft YaHei"/>
                <w:b/>
                <w:bCs/>
                <w:color w:val="0070C0"/>
                <w:kern w:val="1"/>
              </w:rPr>
              <w:t>(заверенная заявителем)</w:t>
            </w:r>
            <w:r w:rsidR="00874BA9" w:rsidRPr="00BB5B6B">
              <w:rPr>
                <w:rFonts w:eastAsia="Microsoft YaHei"/>
                <w:bCs/>
                <w:color w:val="0070C0"/>
                <w:kern w:val="1"/>
              </w:rPr>
              <w:t>:</w:t>
            </w:r>
            <w:r w:rsidRPr="00BB5B6B">
              <w:rPr>
                <w:color w:val="0070C0"/>
              </w:rPr>
              <w:t xml:space="preserve"> выписки из Единого государственного реестра недвижимости, или копия свидетельства о праве собственности,</w:t>
            </w:r>
          </w:p>
          <w:p w14:paraId="020AAE02" w14:textId="77777777" w:rsidR="00992047" w:rsidRPr="00BB5B6B" w:rsidRDefault="00992047" w:rsidP="00777C0B">
            <w:pPr>
              <w:rPr>
                <w:color w:val="0070C0"/>
              </w:rPr>
            </w:pPr>
            <w:r w:rsidRPr="00BB5B6B">
              <w:rPr>
                <w:color w:val="0070C0"/>
              </w:rPr>
              <w:t xml:space="preserve"> или копия договора аренды на здание (помещение), </w:t>
            </w:r>
          </w:p>
          <w:p w14:paraId="6EC24749" w14:textId="77777777" w:rsidR="00992047" w:rsidRPr="00BB5B6B" w:rsidRDefault="00992047" w:rsidP="00777C0B">
            <w:pPr>
              <w:rPr>
                <w:color w:val="0070C0"/>
              </w:rPr>
            </w:pPr>
            <w:r w:rsidRPr="00BB5B6B">
              <w:rPr>
                <w:color w:val="0070C0"/>
              </w:rPr>
              <w:t xml:space="preserve">или копия иного документа, подтверждающего право заявителя на использование здания (помещения) для оказания гостиничных услуг, </w:t>
            </w:r>
          </w:p>
          <w:p w14:paraId="2E359D14" w14:textId="77777777" w:rsidR="00992047" w:rsidRPr="00C43840" w:rsidRDefault="00992047" w:rsidP="00777C0B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B5B6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 для объектов, не являющихся объектами капитального строительства - копии правоустанавливающих документов на земельный участок или копия договора аренды на земельный участок</w:t>
            </w:r>
            <w:r w:rsidRPr="00BB5B6B">
              <w:rPr>
                <w:rFonts w:ascii="Times New Roman" w:eastAsia="Microsoft YaHei" w:hAnsi="Times New Roman" w:cs="Times New Roman"/>
                <w:bCs/>
                <w:color w:val="0070C0"/>
                <w:kern w:val="1"/>
                <w:sz w:val="20"/>
                <w:szCs w:val="20"/>
                <w:lang w:val="ru-RU"/>
              </w:rPr>
              <w:t xml:space="preserve">  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E5DA" w14:textId="2E711609" w:rsidR="00992047" w:rsidRPr="00CE404C" w:rsidRDefault="00935CBD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</w:t>
            </w:r>
          </w:p>
        </w:tc>
      </w:tr>
      <w:tr w:rsidR="00992047" w:rsidRPr="006A4135" w14:paraId="41972D53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8B19C" w14:textId="43131D68" w:rsidR="00992047" w:rsidRPr="006A4135" w:rsidRDefault="00935CBD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  <w:r w:rsidR="00992047"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6845" w14:textId="77777777" w:rsidR="00992047" w:rsidRPr="00C43840" w:rsidRDefault="00992047" w:rsidP="00777C0B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Style w:val="100"/>
                <w:rFonts w:ascii="Times New Roman" w:hAnsi="Times New Roman" w:cs="Times New Roman"/>
                <w:sz w:val="20"/>
                <w:szCs w:val="20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Копия</w:t>
            </w:r>
            <w:r w:rsidRPr="00C4384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документа, подтверждающего соответствие оказываемых услуг требованиям пожарной безопасности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(приказ об установлении противопожарного режима и назначении ответственных  за его соблюдение 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430" w14:textId="04DF991E" w:rsidR="00992047" w:rsidRPr="00CE404C" w:rsidRDefault="00935CBD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 или скан на флэш-носителе</w:t>
            </w:r>
            <w:r w:rsidR="00E75D01">
              <w:rPr>
                <w:sz w:val="16"/>
                <w:szCs w:val="16"/>
              </w:rPr>
              <w:t>*</w:t>
            </w:r>
          </w:p>
        </w:tc>
      </w:tr>
      <w:tr w:rsidR="00E75D01" w:rsidRPr="006A4135" w14:paraId="0A1EB3A2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949B" w14:textId="16CAF886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BD4C6" w14:textId="77777777" w:rsidR="00E75D01" w:rsidRPr="00C43840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удостоверения о прохождении пожарно-технического минимума 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A14C" w14:textId="3E779388" w:rsidR="00E75D01" w:rsidRPr="00CE404C" w:rsidRDefault="00E75D01" w:rsidP="00E75D01">
            <w:pPr>
              <w:rPr>
                <w:sz w:val="16"/>
                <w:szCs w:val="16"/>
              </w:rPr>
            </w:pPr>
            <w:r w:rsidRPr="00F86188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35223D02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0B37" w14:textId="1996366A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1341E" w14:textId="77777777" w:rsidR="00E75D01" w:rsidRPr="00874BA9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договора на видеонаблюдение </w:t>
            </w:r>
            <w:r w:rsidRPr="004652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4652EA"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  <w:lang w:val="ru-RU"/>
              </w:rPr>
              <w:t>при наличии)</w:t>
            </w:r>
            <w:r w:rsidRPr="004652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4BA9">
              <w:rPr>
                <w:rFonts w:ascii="Times New Roman" w:hAnsi="Times New Roman" w:cs="Times New Roman"/>
                <w:sz w:val="20"/>
                <w:szCs w:val="20"/>
              </w:rPr>
              <w:t>договор на установку и обслуживание пожаро-охранной сигнализации тд.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4BA9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3564" w14:textId="6628D2FD" w:rsidR="00E75D01" w:rsidRPr="00CE404C" w:rsidRDefault="00E75D01" w:rsidP="00E75D01">
            <w:pPr>
              <w:rPr>
                <w:sz w:val="16"/>
                <w:szCs w:val="16"/>
              </w:rPr>
            </w:pPr>
            <w:r w:rsidRPr="00F86188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4EAA1EE3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3CFB" w14:textId="7A55D2A5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F5F6B" w14:textId="77777777" w:rsidR="00E75D01" w:rsidRPr="00874BA9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874BA9">
              <w:rPr>
                <w:rFonts w:ascii="Times New Roman" w:hAnsi="Times New Roman" w:cs="Times New Roman"/>
                <w:sz w:val="20"/>
                <w:szCs w:val="20"/>
              </w:rPr>
              <w:t xml:space="preserve"> Приказа «о назначении ответственного за пожарную безопасность и проведения инструктажа»)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4BA9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DFD" w14:textId="0CDCCDD7" w:rsidR="00E75D01" w:rsidRPr="00CE404C" w:rsidRDefault="00E75D01" w:rsidP="00E75D01">
            <w:pPr>
              <w:rPr>
                <w:sz w:val="16"/>
                <w:szCs w:val="16"/>
              </w:rPr>
            </w:pPr>
            <w:r w:rsidRPr="00F86188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7F08742E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CB58" w14:textId="29084E9A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8E9DA" w14:textId="0145B63E" w:rsidR="00E75D01" w:rsidRPr="00874BA9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екларация пожарной безопасности (для зданий и сооружений, строений и производственных объектов (более 2-х этажей или более 1500м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874B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r w:rsidRPr="00874BA9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(заверенную заявителем) </w:t>
            </w:r>
            <w:r w:rsidRPr="00C43840"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  <w:lang w:val="ru-RU"/>
              </w:rPr>
              <w:t>– при наличии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25D6" w14:textId="3420C468" w:rsidR="00E75D01" w:rsidRPr="00CE404C" w:rsidRDefault="00E75D01" w:rsidP="00E75D01">
            <w:pPr>
              <w:rPr>
                <w:sz w:val="16"/>
                <w:szCs w:val="16"/>
              </w:rPr>
            </w:pPr>
            <w:r w:rsidRPr="00F86188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1EB7598C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0911" w14:textId="52AEB77D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8A7E" w14:textId="4BF21055" w:rsidR="00E75D01" w:rsidRPr="00C43840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эвакуации людей при пожаре, инструкция-памятка пожарной безопасности для постояльцев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+ для сотрудников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договор на техническое обслуживание систем пожарной безопасности (для всех объектов, оборудованных системами) 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(заверенную заявителем)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0241" w14:textId="0635E9E3" w:rsidR="00E75D01" w:rsidRPr="00CE404C" w:rsidRDefault="00E75D01" w:rsidP="00E75D01">
            <w:pPr>
              <w:rPr>
                <w:sz w:val="16"/>
                <w:szCs w:val="16"/>
              </w:rPr>
            </w:pPr>
            <w:r w:rsidRPr="00F86188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0A213620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312D8" w14:textId="15D6C5DB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D124" w14:textId="77777777" w:rsidR="00E75D01" w:rsidRPr="00C43840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документов, подтверждающих безопасность объекта (договор на охранные услуги, тревожную кнопку)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48D8" w14:textId="482BF008" w:rsidR="00E75D01" w:rsidRPr="00CE404C" w:rsidRDefault="00E75D01" w:rsidP="00E75D01">
            <w:pPr>
              <w:rPr>
                <w:sz w:val="16"/>
                <w:szCs w:val="16"/>
              </w:rPr>
            </w:pPr>
            <w:r w:rsidRPr="00A100A7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58FA1373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312F" w14:textId="709A3892" w:rsidR="00E75D01" w:rsidRPr="006A4135" w:rsidRDefault="00E75D01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9D75" w14:textId="77777777" w:rsidR="00E75D01" w:rsidRPr="00C43840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38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438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u-RU"/>
              </w:rPr>
              <w:t>титульного листа паспорта антитеррористической безопасности</w:t>
            </w:r>
            <w:r w:rsidRPr="00C4384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(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гостиниц, относимых к первой, второй и третьей категориям в зависимости от степени угрозы совершенствования на территории гостиниц террористических актов, возможных последствий их совершения, предусмотренного постановлением Правительства РФ от 14.04.2017г. № 447 «Об утверждении требований к антитеррористической защищенности гостиниц и иных средств размещения и формы паспорта безопасности этих объектов)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2FC" w14:textId="32C35A24" w:rsidR="00E75D01" w:rsidRPr="00CE404C" w:rsidRDefault="00E75D01" w:rsidP="00E75D01">
            <w:pPr>
              <w:rPr>
                <w:sz w:val="16"/>
                <w:szCs w:val="16"/>
              </w:rPr>
            </w:pPr>
            <w:r w:rsidRPr="00A100A7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992047" w:rsidRPr="006A4135" w14:paraId="0ADB9399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8FDD2" w14:textId="21C2C8E7" w:rsidR="00992047" w:rsidRPr="006A4135" w:rsidRDefault="00992047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</w:t>
            </w:r>
            <w:r w:rsidR="00935CBD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  <w:r w:rsidRPr="006A4135"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0901" w14:textId="77777777" w:rsidR="00992047" w:rsidRPr="00C43840" w:rsidRDefault="00992047" w:rsidP="00777C0B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2B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Копия</w:t>
            </w:r>
            <w:r w:rsidRPr="00C43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акта категорирования объекта в зависимости от присвоенной категории</w:t>
            </w:r>
          </w:p>
          <w:p w14:paraId="366C292E" w14:textId="77777777" w:rsidR="00992047" w:rsidRPr="00C43840" w:rsidRDefault="00992047" w:rsidP="00777C0B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9DEE" w14:textId="60C13A13" w:rsidR="00992047" w:rsidRPr="00CE404C" w:rsidRDefault="00E75D01" w:rsidP="00DE2BB8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Заверенная копия в папке или скан на флэш-носителе</w:t>
            </w:r>
            <w:r>
              <w:rPr>
                <w:sz w:val="16"/>
                <w:szCs w:val="16"/>
              </w:rPr>
              <w:t>*</w:t>
            </w:r>
          </w:p>
        </w:tc>
      </w:tr>
      <w:tr w:rsidR="00992047" w:rsidRPr="006A4135" w14:paraId="28A2E107" w14:textId="77777777" w:rsidTr="003135CB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A09DC" w14:textId="09B2A050" w:rsidR="00992047" w:rsidRPr="00C43840" w:rsidRDefault="00C43840" w:rsidP="00C43840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100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Style w:val="100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 w:rsidR="00935CBD">
              <w:rPr>
                <w:rStyle w:val="100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rStyle w:val="100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605" w14:textId="79B2865D" w:rsidR="00992047" w:rsidRPr="00C43840" w:rsidRDefault="00992047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840">
              <w:rPr>
                <w:rStyle w:val="100"/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C43840">
              <w:rPr>
                <w:rStyle w:val="100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Документы по работе с кадрами 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штатного расписания (информацию о количестве персонал</w:t>
            </w:r>
            <w:r w:rsidR="00DE2BB8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>а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)</w:t>
            </w:r>
            <w:r w:rsidRPr="00C43840">
              <w:rPr>
                <w:rFonts w:ascii="Times New Roman" w:eastAsia="Microsoft YaHei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</w:t>
            </w:r>
            <w:r w:rsidRPr="00DE2BB8"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  <w:lang w:val="ru-RU"/>
              </w:rPr>
              <w:t>(заверенные заявителем)</w:t>
            </w:r>
            <w:r w:rsidRPr="00DE2BB8"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</w:rPr>
              <w:t>:</w:t>
            </w:r>
            <w:r w:rsidRPr="00C43840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</w:tr>
      <w:tr w:rsidR="00992047" w:rsidRPr="006A4135" w14:paraId="314F2E23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ADCB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0901" w14:textId="6EE0EC1B" w:rsidR="00992047" w:rsidRPr="00C43840" w:rsidRDefault="00C43840" w:rsidP="00777C0B">
            <w:pPr>
              <w:pStyle w:val="101"/>
              <w:numPr>
                <w:ilvl w:val="0"/>
                <w:numId w:val="5"/>
              </w:numPr>
              <w:shd w:val="clear" w:color="auto" w:fill="auto"/>
              <w:tabs>
                <w:tab w:val="left" w:pos="673"/>
                <w:tab w:val="left" w:pos="765"/>
              </w:tabs>
              <w:spacing w:before="0" w:after="0" w:line="240" w:lineRule="auto"/>
              <w:ind w:right="160"/>
              <w:jc w:val="both"/>
              <w:rPr>
                <w:rStyle w:val="100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3840">
              <w:rPr>
                <w:rStyle w:val="100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схема</w:t>
            </w:r>
            <w:r w:rsidR="00992047" w:rsidRPr="00C43840">
              <w:rPr>
                <w:rStyle w:val="100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организационной структуры управления гостиницей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5769" w14:textId="7CBB55AC" w:rsidR="00992047" w:rsidRPr="00CE404C" w:rsidRDefault="00DE2BB8" w:rsidP="00777C0B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Оригинал с подписью и печатью руководителя</w:t>
            </w:r>
          </w:p>
        </w:tc>
      </w:tr>
      <w:tr w:rsidR="00992047" w:rsidRPr="006A4135" w14:paraId="3226FDC3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F6FDC" w14:textId="77777777" w:rsidR="00992047" w:rsidRPr="006A4135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0AFC" w14:textId="7B811984" w:rsidR="00992047" w:rsidRPr="00C43840" w:rsidRDefault="00313587" w:rsidP="00992047">
            <w:pPr>
              <w:pStyle w:val="101"/>
              <w:numPr>
                <w:ilvl w:val="0"/>
                <w:numId w:val="8"/>
              </w:numPr>
              <w:shd w:val="clear" w:color="auto" w:fill="auto"/>
              <w:tabs>
                <w:tab w:val="left" w:pos="673"/>
                <w:tab w:val="left" w:pos="765"/>
              </w:tabs>
              <w:spacing w:before="0" w:after="0" w:line="240" w:lineRule="auto"/>
              <w:ind w:right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реестр стандартов (файл с перечнем стандартов)</w:t>
            </w:r>
            <w:r w:rsidR="00992047" w:rsidRPr="00C43840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>, фиксирующих функциональные обязанности</w:t>
            </w:r>
            <w:r w:rsidR="00992047" w:rsidRPr="00C43840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</w:t>
            </w:r>
            <w:r w:rsidR="00992047" w:rsidRPr="00C43840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>и установленные правила работы сотрудников всех служб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964" w14:textId="39D293C2" w:rsidR="00992047" w:rsidRPr="00CE404C" w:rsidRDefault="00DE2BB8" w:rsidP="00777C0B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Оригинал с подписью и печатью руководителя</w:t>
            </w:r>
          </w:p>
        </w:tc>
      </w:tr>
      <w:tr w:rsidR="00992047" w:rsidRPr="006A4135" w14:paraId="26CF0832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1CE1F0AB" w14:textId="77777777" w:rsidR="00992047" w:rsidRPr="006A4135" w:rsidRDefault="00992047" w:rsidP="00777C0B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86E5" w14:textId="5BCE4338" w:rsidR="00992047" w:rsidRPr="00BB5B6B" w:rsidRDefault="00992047" w:rsidP="00777C0B">
            <w:pPr>
              <w:numPr>
                <w:ilvl w:val="0"/>
                <w:numId w:val="7"/>
              </w:numPr>
              <w:ind w:right="160"/>
              <w:jc w:val="both"/>
              <w:rPr>
                <w:color w:val="0070C0"/>
              </w:rPr>
            </w:pPr>
            <w:r w:rsidRPr="00BB5B6B">
              <w:rPr>
                <w:color w:val="0070C0"/>
              </w:rPr>
              <w:t xml:space="preserve">справка </w:t>
            </w:r>
            <w:r w:rsidR="00AB3EB8" w:rsidRPr="00BB5B6B">
              <w:rPr>
                <w:color w:val="0070C0"/>
              </w:rPr>
              <w:t xml:space="preserve">об образовании, квалификации кадров, стажа работы, знание норм и правил, </w:t>
            </w:r>
            <w:r w:rsidRPr="00BB5B6B">
              <w:rPr>
                <w:color w:val="0070C0"/>
              </w:rPr>
              <w:t>о знании персоналом иностранных языков (образец прилагается – единый файл «Характеристика персонала»)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091" w14:textId="77777777" w:rsidR="00992047" w:rsidRPr="00CE404C" w:rsidRDefault="00992047" w:rsidP="00777C0B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Оригинал с подписью и печатью руководителя</w:t>
            </w:r>
          </w:p>
        </w:tc>
      </w:tr>
      <w:tr w:rsidR="00992047" w:rsidRPr="006A4135" w14:paraId="400628DE" w14:textId="77777777" w:rsidTr="003135CB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6096" w14:textId="5E130CC6" w:rsidR="00992047" w:rsidRPr="006A4135" w:rsidRDefault="00DE2BB8" w:rsidP="00E75D0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15.</w:t>
            </w: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4DD" w14:textId="77777777" w:rsidR="00992047" w:rsidRPr="00670167" w:rsidRDefault="00992047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 xml:space="preserve"> </w:t>
            </w:r>
            <w:r w:rsidRPr="00670167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</w:rPr>
              <w:t>Копии документов, подтверждающих соблюдение санитарно-гигиенических и противоэпидемических правил при оказании услуг</w:t>
            </w:r>
            <w:r w:rsidRPr="00670167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 xml:space="preserve"> (заверенные заявителем):</w:t>
            </w:r>
            <w:r w:rsidRPr="00670167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</w:p>
        </w:tc>
      </w:tr>
      <w:tr w:rsidR="00E75D01" w:rsidRPr="006A4135" w14:paraId="54240F11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AA89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D1418" w14:textId="77777777" w:rsidR="00E75D01" w:rsidRPr="00670167" w:rsidRDefault="00E75D01" w:rsidP="00E75D01">
            <w:pPr>
              <w:pStyle w:val="101"/>
              <w:numPr>
                <w:ilvl w:val="0"/>
                <w:numId w:val="10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Style w:val="100"/>
                <w:rFonts w:ascii="Times New Roman" w:hAnsi="Times New Roman" w:cs="Times New Roman"/>
                <w:sz w:val="20"/>
                <w:szCs w:val="20"/>
                <w:lang w:val="ru-RU"/>
              </w:rPr>
              <w:t>программа производственного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E41D" w14:textId="3A0940F4" w:rsidR="00E75D01" w:rsidRPr="00CE404C" w:rsidRDefault="00E75D01" w:rsidP="00E75D01">
            <w:pPr>
              <w:rPr>
                <w:sz w:val="16"/>
                <w:szCs w:val="16"/>
              </w:rPr>
            </w:pPr>
            <w:r w:rsidRPr="002F31F7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4D2FB9E0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D38D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6992" w14:textId="77777777" w:rsidR="00E75D01" w:rsidRPr="00670167" w:rsidRDefault="00E75D01" w:rsidP="00E75D01">
            <w:pPr>
              <w:pStyle w:val="101"/>
              <w:numPr>
                <w:ilvl w:val="0"/>
                <w:numId w:val="10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Style w:val="10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заключение (протоколы проверки) по воде </w:t>
            </w:r>
            <w:r w:rsidRPr="00670167">
              <w:rPr>
                <w:rFonts w:ascii="Times New Roman" w:eastAsia="Microsoft YaHei" w:hAnsi="Times New Roman" w:cs="Times New Roman"/>
                <w:bCs/>
                <w:kern w:val="24"/>
                <w:sz w:val="20"/>
                <w:szCs w:val="20"/>
              </w:rPr>
              <w:t>требованиям СанПиН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B2FF" w14:textId="7558191D" w:rsidR="00E75D01" w:rsidRPr="00CE404C" w:rsidRDefault="00E75D01" w:rsidP="00E75D01">
            <w:pPr>
              <w:rPr>
                <w:sz w:val="16"/>
                <w:szCs w:val="16"/>
              </w:rPr>
            </w:pPr>
            <w:r w:rsidRPr="002F31F7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1F8BE75A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AD07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B98A" w14:textId="77777777" w:rsidR="00E75D01" w:rsidRPr="00670167" w:rsidRDefault="00E75D01" w:rsidP="00E75D01">
            <w:pPr>
              <w:pStyle w:val="101"/>
              <w:numPr>
                <w:ilvl w:val="0"/>
                <w:numId w:val="10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</w:rPr>
              <w:t>акт</w:t>
            </w:r>
            <w:r w:rsidRPr="00670167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>ы</w:t>
            </w:r>
            <w:r w:rsidRPr="00670167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</w:rPr>
              <w:t xml:space="preserve"> плановой проверки </w:t>
            </w:r>
            <w:r w:rsidRPr="00670167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>Роспотребнадзора</w:t>
            </w:r>
            <w:r w:rsidRPr="00670167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 xml:space="preserve"> </w:t>
            </w:r>
            <w:r w:rsidRPr="00670167">
              <w:rPr>
                <w:rFonts w:ascii="Times New Roman" w:eastAsia="Microsoft YaHei" w:hAnsi="Times New Roman" w:cs="Times New Roman"/>
                <w:kern w:val="1"/>
                <w:sz w:val="20"/>
                <w:szCs w:val="20"/>
              </w:rPr>
              <w:t>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AE5C" w14:textId="568B8464" w:rsidR="00E75D01" w:rsidRPr="00CE404C" w:rsidRDefault="00E75D01" w:rsidP="00E75D01">
            <w:pPr>
              <w:rPr>
                <w:sz w:val="16"/>
                <w:szCs w:val="16"/>
              </w:rPr>
            </w:pPr>
            <w:r w:rsidRPr="002F31F7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992047" w:rsidRPr="006A4135" w14:paraId="462F21EB" w14:textId="77777777" w:rsidTr="003135CB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18C6" w14:textId="0301EBBA" w:rsidR="00992047" w:rsidRPr="00670167" w:rsidRDefault="00670167" w:rsidP="00670167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</w:t>
            </w: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3CCC" w14:textId="77777777" w:rsidR="00992047" w:rsidRPr="00670167" w:rsidRDefault="00992047" w:rsidP="00777C0B">
            <w:pPr>
              <w:snapToGrid w:val="0"/>
              <w:rPr>
                <w:rFonts w:eastAsia="Microsoft YaHei"/>
                <w:b/>
                <w:bCs/>
                <w:color w:val="000000"/>
                <w:kern w:val="1"/>
              </w:rPr>
            </w:pPr>
            <w:r w:rsidRPr="00670167">
              <w:rPr>
                <w:rFonts w:eastAsia="Microsoft YaHei"/>
                <w:b/>
                <w:bCs/>
                <w:color w:val="000000"/>
                <w:kern w:val="1"/>
              </w:rPr>
              <w:t xml:space="preserve"> Копии хозяйственных договоров (реестр хозяйственных договоров) (заверенные заявителем)</w:t>
            </w:r>
            <w:r w:rsidRPr="00670167">
              <w:rPr>
                <w:rFonts w:eastAsia="Microsoft YaHei"/>
                <w:bCs/>
                <w:color w:val="000000"/>
                <w:kern w:val="1"/>
              </w:rPr>
              <w:t xml:space="preserve">: </w:t>
            </w:r>
          </w:p>
        </w:tc>
      </w:tr>
      <w:tr w:rsidR="00E75D01" w:rsidRPr="006A4135" w14:paraId="3F4F4191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51CF9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45D0" w14:textId="77777777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на </w:t>
            </w: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вывоз мусора (копия документа, подтверждающего соблюдения норм и требований охраны окружающей среды при оказании услуг)</w:t>
            </w:r>
          </w:p>
          <w:p w14:paraId="0F8C6A9A" w14:textId="48801253" w:rsidR="00E75D01" w:rsidRPr="00670167" w:rsidRDefault="00E75D01" w:rsidP="00E75D01">
            <w:pPr>
              <w:pStyle w:val="101"/>
              <w:tabs>
                <w:tab w:val="left" w:pos="665"/>
                <w:tab w:val="left" w:pos="756"/>
              </w:tabs>
              <w:spacing w:before="0" w:after="0" w:line="240" w:lineRule="auto"/>
              <w:ind w:left="720" w:right="16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№_____ от 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E7B" w14:textId="0149AC5A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606CAEB2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29F2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13B0" w14:textId="77777777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на </w:t>
            </w: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вывоз нечистот/малоопасных, опасных отходов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1A8F" w14:textId="1131C9AB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30A19EDC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6DF32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56A9" w14:textId="77777777" w:rsidR="00E75D01" w:rsidRPr="00CE404C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>подачу электроэнергии</w:t>
            </w: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№ ________ от ________</w:t>
            </w:r>
          </w:p>
          <w:p w14:paraId="5AD24E89" w14:textId="4BF7A82E" w:rsidR="00E75D01" w:rsidRPr="00CE404C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0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отопление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№ ________ от 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000" w14:textId="646B6751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63A0C5F2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361D" w14:textId="77777777" w:rsidR="00E75D01" w:rsidRPr="006A4135" w:rsidRDefault="00E75D01" w:rsidP="00E75D01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0C85C" w14:textId="77777777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  <w:t>радиофикацию, телефонную связь, интернет</w:t>
            </w: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262" w14:textId="29423A66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42891118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6C7C8" w14:textId="77777777" w:rsidR="00E75D01" w:rsidRPr="006A4135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B0897" w14:textId="77777777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на холодное водоснабжение и канализацию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6E4" w14:textId="2C4BA028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406DAEA1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19E83" w14:textId="77777777" w:rsidR="00E75D01" w:rsidRPr="006A4135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C46E" w14:textId="76FBB89D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на горячее водоснабжение, отопление</w:t>
            </w:r>
            <w:r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9CAE" w14:textId="3717421E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2774C795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13426" w14:textId="77777777" w:rsidR="00E75D01" w:rsidRPr="006A4135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7197" w14:textId="30D9A0D5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техническое обслуживание котельной</w:t>
            </w:r>
            <w:r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9B41" w14:textId="2FA26167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1D228361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7718" w14:textId="77777777" w:rsidR="00E75D01" w:rsidRPr="006A4135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B6FF" w14:textId="5C4E7E2F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техническое обслуживание лифтов</w:t>
            </w:r>
            <w:r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855" w14:textId="49F8D591" w:rsidR="00E75D01" w:rsidRPr="00CE404C" w:rsidRDefault="00E75D01" w:rsidP="00E75D01">
            <w:pPr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1444BB1C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6D0F2" w14:textId="77777777" w:rsidR="00E75D01" w:rsidRPr="006A4135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A0F1" w14:textId="77777777" w:rsidR="00E75D01" w:rsidRPr="00670167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</w:pPr>
            <w:r w:rsidRPr="00670167">
              <w:rPr>
                <w:rFonts w:ascii="Times New Roman" w:eastAsia="Microsoft YaHei" w:hAnsi="Times New Roman" w:cs="Times New Roman"/>
                <w:bCs/>
                <w:color w:val="000000"/>
                <w:kern w:val="1"/>
                <w:sz w:val="20"/>
                <w:szCs w:val="20"/>
                <w:lang w:val="ru-RU"/>
              </w:rPr>
              <w:t>стирка белья, химчистка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0CE7" w14:textId="4FE37C9F" w:rsidR="00E75D01" w:rsidRPr="00CE404C" w:rsidRDefault="00E75D01" w:rsidP="00E75D01">
            <w:pPr>
              <w:snapToGrid w:val="0"/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E75D01" w:rsidRPr="006A4135" w14:paraId="624375AE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D5B3" w14:textId="77777777" w:rsidR="00E75D01" w:rsidRPr="005C43D8" w:rsidRDefault="00E75D01" w:rsidP="00E75D01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F42B" w14:textId="77777777" w:rsidR="00E75D01" w:rsidRPr="005C43D8" w:rsidRDefault="00E75D01" w:rsidP="00E75D01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</w:pPr>
            <w:r w:rsidRPr="005C43D8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DBAD" w14:textId="19AED639" w:rsidR="00E75D01" w:rsidRPr="00CE404C" w:rsidRDefault="00E75D01" w:rsidP="00E75D01">
            <w:pPr>
              <w:snapToGrid w:val="0"/>
              <w:rPr>
                <w:sz w:val="16"/>
                <w:szCs w:val="16"/>
              </w:rPr>
            </w:pPr>
            <w:r w:rsidRPr="000440C5">
              <w:rPr>
                <w:sz w:val="16"/>
                <w:szCs w:val="16"/>
              </w:rPr>
              <w:t>Заверенная копия в папке или скан на флэш-носителе*</w:t>
            </w:r>
          </w:p>
        </w:tc>
      </w:tr>
      <w:tr w:rsidR="00992047" w:rsidRPr="006A4135" w14:paraId="0D0E4DF3" w14:textId="77777777" w:rsidTr="003135CB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67B63" w14:textId="77777777" w:rsidR="00992047" w:rsidRPr="005C43D8" w:rsidRDefault="00992047" w:rsidP="00777C0B">
            <w:pPr>
              <w:pStyle w:val="20"/>
              <w:shd w:val="clear" w:color="auto" w:fill="auto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6361" w14:textId="77777777" w:rsidR="00992047" w:rsidRPr="005C43D8" w:rsidRDefault="00992047" w:rsidP="00992047">
            <w:pPr>
              <w:pStyle w:val="101"/>
              <w:numPr>
                <w:ilvl w:val="0"/>
                <w:numId w:val="4"/>
              </w:numPr>
              <w:tabs>
                <w:tab w:val="left" w:pos="665"/>
                <w:tab w:val="left" w:pos="756"/>
              </w:tabs>
              <w:spacing w:before="0" w:after="0" w:line="240" w:lineRule="auto"/>
              <w:ind w:right="160"/>
              <w:jc w:val="both"/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</w:pPr>
            <w:r w:rsidRPr="005C43D8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>В случае отсутствия договора Справка об обеспечении гостиницы теми или иными инженерными системами (</w:t>
            </w:r>
            <w:r w:rsidRPr="005C43D8">
              <w:rPr>
                <w:rFonts w:ascii="Times New Roman" w:eastAsia="Microsoft YaHei" w:hAnsi="Times New Roman" w:cs="Times New Roman"/>
                <w:bCs/>
                <w:kern w:val="1"/>
                <w:sz w:val="20"/>
                <w:szCs w:val="20"/>
                <w:lang w:val="ru-RU"/>
              </w:rPr>
              <w:t>образец прилагается</w:t>
            </w:r>
            <w:r w:rsidRPr="005C43D8">
              <w:rPr>
                <w:rFonts w:ascii="Times New Roman" w:eastAsia="Microsoft YaHei" w:hAnsi="Times New Roman" w:cs="Times New Roman"/>
                <w:b/>
                <w:bCs/>
                <w:kern w:val="1"/>
                <w:sz w:val="20"/>
                <w:szCs w:val="20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2E9F" w14:textId="77777777" w:rsidR="00992047" w:rsidRPr="006A4135" w:rsidRDefault="00992047" w:rsidP="00777C0B">
            <w:pPr>
              <w:snapToGrid w:val="0"/>
              <w:jc w:val="center"/>
            </w:pPr>
          </w:p>
        </w:tc>
      </w:tr>
      <w:tr w:rsidR="00992047" w:rsidRPr="006A4135" w14:paraId="54223C5B" w14:textId="77777777" w:rsidTr="003135CB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2D74" w14:textId="10AD9420" w:rsidR="00992047" w:rsidRPr="005C43D8" w:rsidRDefault="00670167" w:rsidP="00670167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5C43D8">
              <w:rPr>
                <w:rStyle w:val="2"/>
                <w:rFonts w:ascii="Times New Roman" w:hAnsi="Times New Roman" w:cs="Times New Roman"/>
                <w:sz w:val="22"/>
                <w:szCs w:val="22"/>
                <w:lang w:val="ru-RU"/>
              </w:rPr>
              <w:t>17.</w:t>
            </w: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49A" w14:textId="77777777" w:rsidR="00992047" w:rsidRPr="005C43D8" w:rsidRDefault="00992047" w:rsidP="00777C0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C43D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ru-RU"/>
              </w:rPr>
              <w:t xml:space="preserve">Справки средства размещения </w:t>
            </w:r>
            <w:r w:rsidRPr="005C43D8">
              <w:rPr>
                <w:rFonts w:ascii="Times New Roman" w:eastAsia="Microsoft YaHei" w:hAnsi="Times New Roman" w:cs="Times New Roman"/>
                <w:b/>
                <w:bCs/>
                <w:kern w:val="1"/>
                <w:sz w:val="22"/>
                <w:szCs w:val="22"/>
                <w:lang w:val="ru-RU"/>
              </w:rPr>
              <w:t>(заверенные заявителем)</w:t>
            </w:r>
            <w:r w:rsidRPr="005C43D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</w:tr>
      <w:tr w:rsidR="00992047" w:rsidRPr="006A4135" w14:paraId="2D30576A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42AE" w14:textId="77777777" w:rsidR="00992047" w:rsidRPr="005C43D8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4DBF5" w14:textId="77777777" w:rsidR="00992047" w:rsidRPr="00BB5B6B" w:rsidRDefault="00992047" w:rsidP="00777C0B">
            <w:pPr>
              <w:numPr>
                <w:ilvl w:val="0"/>
                <w:numId w:val="7"/>
              </w:numPr>
              <w:ind w:right="160"/>
              <w:jc w:val="both"/>
              <w:rPr>
                <w:color w:val="0070C0"/>
              </w:rPr>
            </w:pPr>
            <w:r w:rsidRPr="00BB5B6B">
              <w:rPr>
                <w:color w:val="0070C0"/>
              </w:rPr>
              <w:t>справка-информация, в т.ч. техническая о гостинице (образец прилагается)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4288" w14:textId="77777777" w:rsidR="00992047" w:rsidRPr="00CE404C" w:rsidRDefault="00992047" w:rsidP="00CE404C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Оригинал с подписью и печатью руководителя</w:t>
            </w:r>
          </w:p>
        </w:tc>
      </w:tr>
      <w:tr w:rsidR="00992047" w:rsidRPr="006A4135" w14:paraId="48FFD3AB" w14:textId="77777777" w:rsidTr="003135CB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18909" w14:textId="77777777" w:rsidR="00992047" w:rsidRPr="005C43D8" w:rsidRDefault="00992047" w:rsidP="00992047">
            <w:pPr>
              <w:pStyle w:val="20"/>
              <w:numPr>
                <w:ilvl w:val="0"/>
                <w:numId w:val="12"/>
              </w:numPr>
              <w:shd w:val="clear" w:color="auto" w:fill="auto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F4D0" w14:textId="46A7FE7D" w:rsidR="00992047" w:rsidRPr="00BB5B6B" w:rsidRDefault="00992047" w:rsidP="00777C0B">
            <w:pPr>
              <w:numPr>
                <w:ilvl w:val="0"/>
                <w:numId w:val="7"/>
              </w:numPr>
              <w:ind w:right="160"/>
              <w:jc w:val="both"/>
              <w:rPr>
                <w:color w:val="0070C0"/>
              </w:rPr>
            </w:pPr>
            <w:r w:rsidRPr="00BB5B6B">
              <w:rPr>
                <w:color w:val="0070C0"/>
              </w:rPr>
              <w:t xml:space="preserve">справка </w:t>
            </w:r>
            <w:r w:rsidR="00D30F15">
              <w:rPr>
                <w:color w:val="0070C0"/>
              </w:rPr>
              <w:t>«Характеристика номеров»</w:t>
            </w:r>
            <w:r w:rsidRPr="00BB5B6B">
              <w:rPr>
                <w:color w:val="0070C0"/>
              </w:rPr>
              <w:t xml:space="preserve"> (образец прилагается)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A188" w14:textId="77777777" w:rsidR="00992047" w:rsidRPr="00CE404C" w:rsidRDefault="00992047" w:rsidP="00CE404C">
            <w:pPr>
              <w:rPr>
                <w:sz w:val="16"/>
                <w:szCs w:val="16"/>
              </w:rPr>
            </w:pPr>
            <w:r w:rsidRPr="00CE404C">
              <w:rPr>
                <w:sz w:val="16"/>
                <w:szCs w:val="16"/>
              </w:rPr>
              <w:t>Оригинал с подписью и печатью руководителя</w:t>
            </w:r>
          </w:p>
        </w:tc>
      </w:tr>
    </w:tbl>
    <w:p w14:paraId="34B1DFC2" w14:textId="77777777" w:rsidR="00992047" w:rsidRPr="006A4135" w:rsidRDefault="00992047" w:rsidP="00992047">
      <w:pPr>
        <w:rPr>
          <w:b/>
        </w:rPr>
      </w:pPr>
      <w:r w:rsidRPr="006A4135">
        <w:t xml:space="preserve"> </w:t>
      </w:r>
    </w:p>
    <w:p w14:paraId="6CA5F5E8" w14:textId="77777777" w:rsidR="003522D1" w:rsidRPr="00CE404C" w:rsidRDefault="003522D1" w:rsidP="00992047">
      <w:pPr>
        <w:rPr>
          <w:sz w:val="22"/>
          <w:szCs w:val="22"/>
        </w:rPr>
      </w:pPr>
    </w:p>
    <w:p w14:paraId="74230E14" w14:textId="709DB141" w:rsidR="00992047" w:rsidRPr="00CE404C" w:rsidRDefault="00992047" w:rsidP="00992047">
      <w:pPr>
        <w:rPr>
          <w:sz w:val="22"/>
          <w:szCs w:val="22"/>
        </w:rPr>
      </w:pPr>
      <w:r w:rsidRPr="00CE404C">
        <w:rPr>
          <w:sz w:val="22"/>
          <w:szCs w:val="22"/>
        </w:rPr>
        <w:t xml:space="preserve">Директор/Ген. Директор </w:t>
      </w:r>
      <w:r w:rsidR="003522D1" w:rsidRPr="00CE404C">
        <w:rPr>
          <w:sz w:val="22"/>
          <w:szCs w:val="22"/>
        </w:rPr>
        <w:t xml:space="preserve">   </w:t>
      </w:r>
      <w:r w:rsidRPr="00CE404C">
        <w:rPr>
          <w:sz w:val="22"/>
          <w:szCs w:val="22"/>
        </w:rPr>
        <w:t>______________________ /</w:t>
      </w:r>
    </w:p>
    <w:p w14:paraId="3260F08D" w14:textId="7EE8BA9F" w:rsidR="003522D1" w:rsidRPr="00CE404C" w:rsidRDefault="003522D1" w:rsidP="00992047">
      <w:pPr>
        <w:rPr>
          <w:sz w:val="22"/>
          <w:szCs w:val="22"/>
        </w:rPr>
      </w:pPr>
      <w:r w:rsidRPr="00CE404C">
        <w:rPr>
          <w:sz w:val="22"/>
          <w:szCs w:val="22"/>
        </w:rPr>
        <w:t xml:space="preserve">                                                </w:t>
      </w:r>
      <w:r w:rsidR="00992047" w:rsidRPr="00CE404C">
        <w:rPr>
          <w:sz w:val="22"/>
          <w:szCs w:val="22"/>
        </w:rPr>
        <w:t>М.П.</w:t>
      </w:r>
    </w:p>
    <w:p w14:paraId="1AA92E57" w14:textId="77777777" w:rsidR="00CE404C" w:rsidRPr="00CE404C" w:rsidRDefault="00CE404C" w:rsidP="00CE404C">
      <w:pPr>
        <w:pStyle w:val="11"/>
        <w:rPr>
          <w:rFonts w:ascii="Times New Roman" w:hAnsi="Times New Roman" w:cs="Times New Roman"/>
          <w:sz w:val="22"/>
          <w:szCs w:val="22"/>
        </w:rPr>
      </w:pPr>
      <w:r w:rsidRPr="00CE404C">
        <w:rPr>
          <w:rFonts w:ascii="Times New Roman" w:hAnsi="Times New Roman" w:cs="Times New Roman"/>
          <w:sz w:val="22"/>
          <w:szCs w:val="22"/>
        </w:rPr>
        <w:t>Дата:   __________________</w:t>
      </w:r>
    </w:p>
    <w:p w14:paraId="31D8EC45" w14:textId="77777777" w:rsidR="003522D1" w:rsidRDefault="003522D1" w:rsidP="00992047"/>
    <w:p w14:paraId="66A674F5" w14:textId="77777777" w:rsidR="00AE27FB" w:rsidRDefault="00AE27FB" w:rsidP="00992047"/>
    <w:p w14:paraId="61874142" w14:textId="77777777" w:rsidR="00AE27FB" w:rsidRDefault="00AE27FB" w:rsidP="00992047"/>
    <w:p w14:paraId="0304675F" w14:textId="77777777" w:rsidR="00C43A45" w:rsidRDefault="00C43A45" w:rsidP="00992047"/>
    <w:p w14:paraId="694EE098" w14:textId="77777777" w:rsidR="00C43A45" w:rsidRDefault="00C43A45" w:rsidP="00992047"/>
    <w:p w14:paraId="4D621508" w14:textId="77777777" w:rsidR="00C43A45" w:rsidRDefault="00C43A45" w:rsidP="00992047"/>
    <w:p w14:paraId="5C69C03A" w14:textId="77777777" w:rsidR="00C43A45" w:rsidRDefault="00C43A45" w:rsidP="00992047"/>
    <w:p w14:paraId="0B03A7BF" w14:textId="77777777" w:rsidR="00C43A45" w:rsidRDefault="00C43A45" w:rsidP="00992047"/>
    <w:p w14:paraId="0A8BEFB9" w14:textId="77777777" w:rsidR="00C43A45" w:rsidRDefault="00C43A45" w:rsidP="00992047"/>
    <w:p w14:paraId="6094B53A" w14:textId="77777777" w:rsidR="00C43A45" w:rsidRDefault="00C43A45" w:rsidP="00992047"/>
    <w:p w14:paraId="526B4711" w14:textId="77777777" w:rsidR="00C43A45" w:rsidRDefault="00C43A45" w:rsidP="00992047"/>
    <w:p w14:paraId="1ED35112" w14:textId="77777777" w:rsidR="00C43A45" w:rsidRDefault="00C43A45" w:rsidP="00992047"/>
    <w:p w14:paraId="61A5EDE9" w14:textId="77777777" w:rsidR="00C43A45" w:rsidRDefault="00C43A45" w:rsidP="00992047"/>
    <w:p w14:paraId="160D3375" w14:textId="77777777" w:rsidR="00C43A45" w:rsidRDefault="00C43A45" w:rsidP="00992047"/>
    <w:p w14:paraId="0D8C6D84" w14:textId="77777777" w:rsidR="00C43A45" w:rsidRDefault="00C43A45" w:rsidP="00992047"/>
    <w:p w14:paraId="2F0064C0" w14:textId="77777777" w:rsidR="00992047" w:rsidRDefault="00992047" w:rsidP="009920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2047" w:rsidRPr="0043218F" w14:paraId="719C1281" w14:textId="77777777" w:rsidTr="00ED0ADE">
        <w:trPr>
          <w:trHeight w:val="1124"/>
        </w:trPr>
        <w:tc>
          <w:tcPr>
            <w:tcW w:w="9571" w:type="dxa"/>
          </w:tcPr>
          <w:p w14:paraId="3D25E2E1" w14:textId="77777777" w:rsidR="00992047" w:rsidRPr="00D73BD6" w:rsidRDefault="00992047" w:rsidP="00777C0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73BD6">
              <w:rPr>
                <w:b/>
                <w:sz w:val="24"/>
                <w:szCs w:val="24"/>
              </w:rPr>
              <w:lastRenderedPageBreak/>
              <w:t>ПАМЯТКА</w:t>
            </w:r>
          </w:p>
          <w:p w14:paraId="717DB65D" w14:textId="77777777" w:rsidR="00992047" w:rsidRPr="00D73BD6" w:rsidRDefault="00992047" w:rsidP="00777C0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73BD6">
              <w:rPr>
                <w:b/>
                <w:sz w:val="24"/>
                <w:szCs w:val="24"/>
              </w:rPr>
              <w:t>Руководство по использованию</w:t>
            </w:r>
          </w:p>
          <w:p w14:paraId="7ECA0BD0" w14:textId="77777777" w:rsidR="00992047" w:rsidRPr="00D73BD6" w:rsidRDefault="00992047" w:rsidP="00777C0B">
            <w:pPr>
              <w:contextualSpacing/>
              <w:jc w:val="center"/>
              <w:rPr>
                <w:sz w:val="24"/>
                <w:szCs w:val="24"/>
              </w:rPr>
            </w:pPr>
            <w:r w:rsidRPr="00D73BD6">
              <w:rPr>
                <w:b/>
                <w:sz w:val="24"/>
                <w:szCs w:val="24"/>
              </w:rPr>
              <w:t>*</w:t>
            </w:r>
            <w:r w:rsidRPr="00D73BD6">
              <w:rPr>
                <w:sz w:val="24"/>
                <w:szCs w:val="24"/>
              </w:rPr>
              <w:t xml:space="preserve"> (при использовании данного файла как реестра документов – просьба удалить памятку)</w:t>
            </w:r>
          </w:p>
          <w:p w14:paraId="2834187C" w14:textId="77777777" w:rsidR="00992047" w:rsidRPr="00D73BD6" w:rsidRDefault="00992047" w:rsidP="00777C0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2047" w:rsidRPr="0043218F" w14:paraId="02CFC925" w14:textId="77777777" w:rsidTr="00777C0B">
        <w:tc>
          <w:tcPr>
            <w:tcW w:w="9571" w:type="dxa"/>
          </w:tcPr>
          <w:p w14:paraId="0B7EC751" w14:textId="59D96AB5" w:rsidR="00992047" w:rsidRPr="005C43D8" w:rsidRDefault="00992047" w:rsidP="00ED0ADE">
            <w:pPr>
              <w:pStyle w:val="1"/>
              <w:numPr>
                <w:ilvl w:val="0"/>
                <w:numId w:val="13"/>
              </w:numPr>
              <w:tabs>
                <w:tab w:val="num" w:pos="360"/>
              </w:tabs>
              <w:ind w:left="0" w:right="425" w:firstLine="0"/>
              <w:contextualSpacing/>
              <w:rPr>
                <w:color w:val="auto"/>
                <w:sz w:val="24"/>
                <w:szCs w:val="24"/>
              </w:rPr>
            </w:pPr>
            <w:r w:rsidRPr="005C43D8">
              <w:rPr>
                <w:color w:val="auto"/>
                <w:sz w:val="24"/>
                <w:szCs w:val="24"/>
              </w:rPr>
              <w:t xml:space="preserve">Оригиналы справок и копии документов нужно собрать в отдельную, небольшую папку к приезду комиссии. </w:t>
            </w:r>
            <w:r w:rsidR="00D73BD6" w:rsidRPr="005C43D8">
              <w:rPr>
                <w:color w:val="auto"/>
                <w:sz w:val="24"/>
                <w:szCs w:val="24"/>
              </w:rPr>
              <w:t>Часть документов</w:t>
            </w:r>
            <w:r w:rsidR="00E75D01" w:rsidRPr="005C43D8">
              <w:rPr>
                <w:color w:val="auto"/>
                <w:sz w:val="24"/>
                <w:szCs w:val="24"/>
              </w:rPr>
              <w:t>*</w:t>
            </w:r>
            <w:r w:rsidRPr="005C43D8">
              <w:rPr>
                <w:color w:val="auto"/>
                <w:sz w:val="24"/>
                <w:szCs w:val="24"/>
              </w:rPr>
              <w:t xml:space="preserve"> можно предоставить в электронном виде на флэшке, приложив оригинал реестра документов</w:t>
            </w:r>
            <w:r w:rsidR="00D73BD6" w:rsidRPr="005C43D8">
              <w:rPr>
                <w:color w:val="auto"/>
                <w:sz w:val="24"/>
                <w:szCs w:val="24"/>
              </w:rPr>
              <w:t xml:space="preserve"> (в реестре сделать пометку «скан на флэш-носителе»)</w:t>
            </w:r>
            <w:r w:rsidRPr="005C43D8">
              <w:rPr>
                <w:color w:val="auto"/>
                <w:sz w:val="24"/>
                <w:szCs w:val="24"/>
              </w:rPr>
              <w:t>.</w:t>
            </w:r>
          </w:p>
          <w:p w14:paraId="605BC8BC" w14:textId="77777777" w:rsidR="00D73BD6" w:rsidRPr="005C43D8" w:rsidRDefault="00992047" w:rsidP="00ED0ADE">
            <w:pPr>
              <w:pStyle w:val="1"/>
              <w:numPr>
                <w:ilvl w:val="0"/>
                <w:numId w:val="13"/>
              </w:numPr>
              <w:tabs>
                <w:tab w:val="num" w:pos="360"/>
              </w:tabs>
              <w:ind w:left="0" w:right="425" w:firstLine="0"/>
              <w:contextualSpacing/>
              <w:rPr>
                <w:color w:val="auto"/>
                <w:sz w:val="24"/>
                <w:szCs w:val="24"/>
              </w:rPr>
            </w:pPr>
            <w:r w:rsidRPr="005C43D8">
              <w:rPr>
                <w:color w:val="auto"/>
                <w:sz w:val="24"/>
                <w:szCs w:val="24"/>
              </w:rPr>
              <w:t>Все документы должны быть заверены подписью и печатью.</w:t>
            </w:r>
          </w:p>
          <w:p w14:paraId="1BFD6270" w14:textId="4C3ECFEA" w:rsidR="00992047" w:rsidRPr="005C43D8" w:rsidRDefault="00992047" w:rsidP="00ED0ADE">
            <w:pPr>
              <w:pStyle w:val="1"/>
              <w:numPr>
                <w:ilvl w:val="0"/>
                <w:numId w:val="13"/>
              </w:numPr>
              <w:tabs>
                <w:tab w:val="num" w:pos="360"/>
              </w:tabs>
              <w:ind w:left="0" w:right="425" w:firstLine="0"/>
              <w:contextualSpacing/>
              <w:rPr>
                <w:color w:val="auto"/>
                <w:sz w:val="24"/>
                <w:szCs w:val="24"/>
              </w:rPr>
            </w:pPr>
            <w:r w:rsidRPr="005C43D8">
              <w:rPr>
                <w:color w:val="auto"/>
                <w:sz w:val="24"/>
                <w:szCs w:val="24"/>
              </w:rPr>
              <w:t xml:space="preserve">Если каких-то документов нет в наличии, то </w:t>
            </w:r>
            <w:r w:rsidR="00E75D01" w:rsidRPr="005C43D8">
              <w:rPr>
                <w:color w:val="auto"/>
                <w:sz w:val="24"/>
                <w:szCs w:val="24"/>
              </w:rPr>
              <w:t>необходимо</w:t>
            </w:r>
            <w:r w:rsidRPr="005C43D8">
              <w:rPr>
                <w:color w:val="auto"/>
                <w:sz w:val="24"/>
                <w:szCs w:val="24"/>
              </w:rPr>
              <w:t xml:space="preserve"> написать комментарий</w:t>
            </w:r>
            <w:r w:rsidR="00E75D01" w:rsidRPr="005C43D8">
              <w:rPr>
                <w:color w:val="auto"/>
                <w:sz w:val="24"/>
                <w:szCs w:val="24"/>
              </w:rPr>
              <w:t>.</w:t>
            </w:r>
          </w:p>
          <w:p w14:paraId="62B63302" w14:textId="77777777" w:rsidR="00992047" w:rsidRPr="0043218F" w:rsidRDefault="00992047" w:rsidP="00777C0B">
            <w:pPr>
              <w:contextualSpacing/>
            </w:pPr>
          </w:p>
        </w:tc>
      </w:tr>
    </w:tbl>
    <w:p w14:paraId="6099C0BD" w14:textId="30906491" w:rsidR="00EB66C0" w:rsidRDefault="00EB66C0" w:rsidP="00DC4537">
      <w:pPr>
        <w:pStyle w:val="1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EB66C0" w:rsidSect="00006223">
      <w:pgSz w:w="11906" w:h="16838"/>
      <w:pgMar w:top="720" w:right="720" w:bottom="720" w:left="720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E9EC" w14:textId="77777777" w:rsidR="007D55EA" w:rsidRDefault="007D55EA" w:rsidP="00121D3D">
      <w:r>
        <w:separator/>
      </w:r>
    </w:p>
  </w:endnote>
  <w:endnote w:type="continuationSeparator" w:id="0">
    <w:p w14:paraId="22D4C967" w14:textId="77777777" w:rsidR="007D55EA" w:rsidRDefault="007D55EA" w:rsidP="0012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002" w14:textId="77777777" w:rsidR="007D55EA" w:rsidRDefault="007D55EA" w:rsidP="00121D3D">
      <w:r>
        <w:separator/>
      </w:r>
    </w:p>
  </w:footnote>
  <w:footnote w:type="continuationSeparator" w:id="0">
    <w:p w14:paraId="167EFCA4" w14:textId="77777777" w:rsidR="007D55EA" w:rsidRDefault="007D55EA" w:rsidP="0012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29F67C63"/>
    <w:multiLevelType w:val="hybridMultilevel"/>
    <w:tmpl w:val="18AA7964"/>
    <w:lvl w:ilvl="0" w:tplc="0F36E6D4">
      <w:start w:val="1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9" w15:restartNumberingAfterBreak="0">
    <w:nsid w:val="2BC4450F"/>
    <w:multiLevelType w:val="hybridMultilevel"/>
    <w:tmpl w:val="B9E2B902"/>
    <w:lvl w:ilvl="0" w:tplc="334656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C53"/>
    <w:multiLevelType w:val="hybridMultilevel"/>
    <w:tmpl w:val="93CA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A6D2D"/>
    <w:multiLevelType w:val="hybridMultilevel"/>
    <w:tmpl w:val="737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E7413"/>
    <w:multiLevelType w:val="hybridMultilevel"/>
    <w:tmpl w:val="560A147A"/>
    <w:lvl w:ilvl="0" w:tplc="C5AA7C98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9409">
    <w:abstractNumId w:val="0"/>
  </w:num>
  <w:num w:numId="2" w16cid:durableId="949123349">
    <w:abstractNumId w:val="8"/>
  </w:num>
  <w:num w:numId="3" w16cid:durableId="762996974">
    <w:abstractNumId w:val="10"/>
  </w:num>
  <w:num w:numId="4" w16cid:durableId="1287541920">
    <w:abstractNumId w:val="1"/>
  </w:num>
  <w:num w:numId="5" w16cid:durableId="242374981">
    <w:abstractNumId w:val="2"/>
  </w:num>
  <w:num w:numId="6" w16cid:durableId="1945114877">
    <w:abstractNumId w:val="3"/>
  </w:num>
  <w:num w:numId="7" w16cid:durableId="1820269992">
    <w:abstractNumId w:val="4"/>
  </w:num>
  <w:num w:numId="8" w16cid:durableId="662659591">
    <w:abstractNumId w:val="5"/>
  </w:num>
  <w:num w:numId="9" w16cid:durableId="354617906">
    <w:abstractNumId w:val="6"/>
  </w:num>
  <w:num w:numId="10" w16cid:durableId="888539689">
    <w:abstractNumId w:val="7"/>
  </w:num>
  <w:num w:numId="11" w16cid:durableId="1142313719">
    <w:abstractNumId w:val="9"/>
  </w:num>
  <w:num w:numId="12" w16cid:durableId="1259868388">
    <w:abstractNumId w:val="12"/>
  </w:num>
  <w:num w:numId="13" w16cid:durableId="630482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CF"/>
    <w:rsid w:val="00003330"/>
    <w:rsid w:val="00006223"/>
    <w:rsid w:val="00022169"/>
    <w:rsid w:val="0003341D"/>
    <w:rsid w:val="00034071"/>
    <w:rsid w:val="00043B97"/>
    <w:rsid w:val="00071A88"/>
    <w:rsid w:val="000765B9"/>
    <w:rsid w:val="000A04B3"/>
    <w:rsid w:val="000A23EA"/>
    <w:rsid w:val="000B5A00"/>
    <w:rsid w:val="000C7285"/>
    <w:rsid w:val="000E2C7E"/>
    <w:rsid w:val="00101F1D"/>
    <w:rsid w:val="00107C0A"/>
    <w:rsid w:val="00121D3D"/>
    <w:rsid w:val="00123022"/>
    <w:rsid w:val="00126971"/>
    <w:rsid w:val="00151677"/>
    <w:rsid w:val="00151B04"/>
    <w:rsid w:val="001556D0"/>
    <w:rsid w:val="00165D1A"/>
    <w:rsid w:val="00185952"/>
    <w:rsid w:val="001859A5"/>
    <w:rsid w:val="001907E0"/>
    <w:rsid w:val="00191A89"/>
    <w:rsid w:val="00197C72"/>
    <w:rsid w:val="001A7FAD"/>
    <w:rsid w:val="001D08FC"/>
    <w:rsid w:val="001E237B"/>
    <w:rsid w:val="001E7F09"/>
    <w:rsid w:val="001F2E45"/>
    <w:rsid w:val="002078D6"/>
    <w:rsid w:val="00216AF1"/>
    <w:rsid w:val="00253DEF"/>
    <w:rsid w:val="00281CF4"/>
    <w:rsid w:val="00287876"/>
    <w:rsid w:val="002A1B00"/>
    <w:rsid w:val="002B0E8E"/>
    <w:rsid w:val="002B6F4C"/>
    <w:rsid w:val="002C7CE8"/>
    <w:rsid w:val="002D05BC"/>
    <w:rsid w:val="002E57D8"/>
    <w:rsid w:val="002F73EC"/>
    <w:rsid w:val="00301CBF"/>
    <w:rsid w:val="00310194"/>
    <w:rsid w:val="00313587"/>
    <w:rsid w:val="003135CB"/>
    <w:rsid w:val="00316E98"/>
    <w:rsid w:val="003229DC"/>
    <w:rsid w:val="003522D1"/>
    <w:rsid w:val="00361493"/>
    <w:rsid w:val="00383AAB"/>
    <w:rsid w:val="0039247B"/>
    <w:rsid w:val="00396A4B"/>
    <w:rsid w:val="003B38C4"/>
    <w:rsid w:val="003C0C6F"/>
    <w:rsid w:val="003C7210"/>
    <w:rsid w:val="003D199D"/>
    <w:rsid w:val="003D353E"/>
    <w:rsid w:val="003D77EE"/>
    <w:rsid w:val="003E5D7B"/>
    <w:rsid w:val="0040709A"/>
    <w:rsid w:val="00435CA1"/>
    <w:rsid w:val="00446A8A"/>
    <w:rsid w:val="004652EA"/>
    <w:rsid w:val="00486E20"/>
    <w:rsid w:val="004A7B79"/>
    <w:rsid w:val="004B0931"/>
    <w:rsid w:val="004C5E3D"/>
    <w:rsid w:val="004D7659"/>
    <w:rsid w:val="004D7804"/>
    <w:rsid w:val="004E03E0"/>
    <w:rsid w:val="0050622B"/>
    <w:rsid w:val="005118C7"/>
    <w:rsid w:val="005134DE"/>
    <w:rsid w:val="00514C3E"/>
    <w:rsid w:val="0052185C"/>
    <w:rsid w:val="00524D75"/>
    <w:rsid w:val="00537B2A"/>
    <w:rsid w:val="00543EF0"/>
    <w:rsid w:val="005618E1"/>
    <w:rsid w:val="00565177"/>
    <w:rsid w:val="005666CC"/>
    <w:rsid w:val="005745A7"/>
    <w:rsid w:val="00582398"/>
    <w:rsid w:val="00587028"/>
    <w:rsid w:val="00590D7C"/>
    <w:rsid w:val="005A03FE"/>
    <w:rsid w:val="005A5E3F"/>
    <w:rsid w:val="005B7A62"/>
    <w:rsid w:val="005C43D8"/>
    <w:rsid w:val="005C45A0"/>
    <w:rsid w:val="005C7709"/>
    <w:rsid w:val="005D0958"/>
    <w:rsid w:val="005E4D7B"/>
    <w:rsid w:val="005E5231"/>
    <w:rsid w:val="005F7F12"/>
    <w:rsid w:val="00614866"/>
    <w:rsid w:val="00670167"/>
    <w:rsid w:val="006A047C"/>
    <w:rsid w:val="006A0FA9"/>
    <w:rsid w:val="006C46E9"/>
    <w:rsid w:val="006D1737"/>
    <w:rsid w:val="006F6877"/>
    <w:rsid w:val="007165A4"/>
    <w:rsid w:val="00721171"/>
    <w:rsid w:val="0074519E"/>
    <w:rsid w:val="007808D6"/>
    <w:rsid w:val="00790E57"/>
    <w:rsid w:val="007A7626"/>
    <w:rsid w:val="007C6E13"/>
    <w:rsid w:val="007D55EA"/>
    <w:rsid w:val="007E06E0"/>
    <w:rsid w:val="007E5B56"/>
    <w:rsid w:val="007E6AC8"/>
    <w:rsid w:val="007F1259"/>
    <w:rsid w:val="0080281C"/>
    <w:rsid w:val="00811C05"/>
    <w:rsid w:val="00821892"/>
    <w:rsid w:val="008279F1"/>
    <w:rsid w:val="008420D6"/>
    <w:rsid w:val="00850EBE"/>
    <w:rsid w:val="00874BA9"/>
    <w:rsid w:val="00881D8E"/>
    <w:rsid w:val="008B41CF"/>
    <w:rsid w:val="008C2480"/>
    <w:rsid w:val="008C534D"/>
    <w:rsid w:val="008E660E"/>
    <w:rsid w:val="008E6740"/>
    <w:rsid w:val="008F24B1"/>
    <w:rsid w:val="00906070"/>
    <w:rsid w:val="009061D0"/>
    <w:rsid w:val="00924C19"/>
    <w:rsid w:val="00935CBD"/>
    <w:rsid w:val="00937F40"/>
    <w:rsid w:val="00943327"/>
    <w:rsid w:val="0096469B"/>
    <w:rsid w:val="009731D2"/>
    <w:rsid w:val="00984EB1"/>
    <w:rsid w:val="00992047"/>
    <w:rsid w:val="009975B9"/>
    <w:rsid w:val="009A1A14"/>
    <w:rsid w:val="009E2CF5"/>
    <w:rsid w:val="00A023F4"/>
    <w:rsid w:val="00A173D1"/>
    <w:rsid w:val="00A53A7F"/>
    <w:rsid w:val="00A55276"/>
    <w:rsid w:val="00A5593B"/>
    <w:rsid w:val="00A56641"/>
    <w:rsid w:val="00A62A78"/>
    <w:rsid w:val="00A7246A"/>
    <w:rsid w:val="00A82B51"/>
    <w:rsid w:val="00A85E57"/>
    <w:rsid w:val="00A93A99"/>
    <w:rsid w:val="00A963C3"/>
    <w:rsid w:val="00AA1FE8"/>
    <w:rsid w:val="00AB025B"/>
    <w:rsid w:val="00AB3EB8"/>
    <w:rsid w:val="00AB554A"/>
    <w:rsid w:val="00AC2073"/>
    <w:rsid w:val="00AE27FB"/>
    <w:rsid w:val="00AE40D3"/>
    <w:rsid w:val="00B0711B"/>
    <w:rsid w:val="00B10BB1"/>
    <w:rsid w:val="00B42DA5"/>
    <w:rsid w:val="00B5354B"/>
    <w:rsid w:val="00B612E0"/>
    <w:rsid w:val="00B9035A"/>
    <w:rsid w:val="00BB56EA"/>
    <w:rsid w:val="00BB5B6B"/>
    <w:rsid w:val="00BC633E"/>
    <w:rsid w:val="00BF5B88"/>
    <w:rsid w:val="00C02C6F"/>
    <w:rsid w:val="00C138F6"/>
    <w:rsid w:val="00C14FCC"/>
    <w:rsid w:val="00C16138"/>
    <w:rsid w:val="00C40B72"/>
    <w:rsid w:val="00C43840"/>
    <w:rsid w:val="00C43939"/>
    <w:rsid w:val="00C43A45"/>
    <w:rsid w:val="00C73888"/>
    <w:rsid w:val="00CA1409"/>
    <w:rsid w:val="00CA383A"/>
    <w:rsid w:val="00CB1BDE"/>
    <w:rsid w:val="00CE404C"/>
    <w:rsid w:val="00D03C2D"/>
    <w:rsid w:val="00D30F15"/>
    <w:rsid w:val="00D5248C"/>
    <w:rsid w:val="00D61BA7"/>
    <w:rsid w:val="00D61D6C"/>
    <w:rsid w:val="00D64FFF"/>
    <w:rsid w:val="00D7399D"/>
    <w:rsid w:val="00D73BD6"/>
    <w:rsid w:val="00D82426"/>
    <w:rsid w:val="00D93442"/>
    <w:rsid w:val="00DA5F5D"/>
    <w:rsid w:val="00DB413B"/>
    <w:rsid w:val="00DC0E4D"/>
    <w:rsid w:val="00DC4537"/>
    <w:rsid w:val="00DC62A4"/>
    <w:rsid w:val="00DD1EFB"/>
    <w:rsid w:val="00DD5BBF"/>
    <w:rsid w:val="00DE2BB8"/>
    <w:rsid w:val="00E11C33"/>
    <w:rsid w:val="00E17150"/>
    <w:rsid w:val="00E320B0"/>
    <w:rsid w:val="00E454F6"/>
    <w:rsid w:val="00E61FF7"/>
    <w:rsid w:val="00E70ED8"/>
    <w:rsid w:val="00E7360B"/>
    <w:rsid w:val="00E75D01"/>
    <w:rsid w:val="00EB4A69"/>
    <w:rsid w:val="00EB66C0"/>
    <w:rsid w:val="00ED0ADE"/>
    <w:rsid w:val="00F12B9D"/>
    <w:rsid w:val="00F20F5E"/>
    <w:rsid w:val="00F41204"/>
    <w:rsid w:val="00F41F1B"/>
    <w:rsid w:val="00F44524"/>
    <w:rsid w:val="00F53B07"/>
    <w:rsid w:val="00F625EA"/>
    <w:rsid w:val="00F67BD1"/>
    <w:rsid w:val="00F7756F"/>
    <w:rsid w:val="00F91D78"/>
    <w:rsid w:val="00FA2831"/>
    <w:rsid w:val="00FA559D"/>
    <w:rsid w:val="00FB0ACD"/>
    <w:rsid w:val="00FB3833"/>
    <w:rsid w:val="00FB4385"/>
    <w:rsid w:val="00FC1C69"/>
    <w:rsid w:val="00FC6EAF"/>
    <w:rsid w:val="00FD41E7"/>
    <w:rsid w:val="00FF04E7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0A72"/>
  <w15:docId w15:val="{D4227937-E29C-41E8-9412-79901E1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B41CF"/>
    <w:pPr>
      <w:keepNext/>
      <w:numPr>
        <w:ilvl w:val="2"/>
        <w:numId w:val="1"/>
      </w:numPr>
      <w:ind w:left="-567" w:right="-766" w:firstLine="0"/>
      <w:jc w:val="center"/>
      <w:outlineLvl w:val="2"/>
    </w:pPr>
    <w:rPr>
      <w:rFonts w:ascii="Bookman Old Style" w:hAnsi="Bookman Old Style" w:cs="Bookman Old Styl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41CF"/>
    <w:rPr>
      <w:rFonts w:ascii="Bookman Old Style" w:eastAsia="Times New Roman" w:hAnsi="Bookman Old Style" w:cs="Bookman Old Style"/>
      <w:b/>
      <w:sz w:val="20"/>
      <w:szCs w:val="20"/>
      <w:lang w:eastAsia="zh-CN"/>
    </w:rPr>
  </w:style>
  <w:style w:type="character" w:styleId="a3">
    <w:name w:val="Hyperlink"/>
    <w:rsid w:val="008B41CF"/>
    <w:rPr>
      <w:color w:val="000080"/>
      <w:u w:val="single"/>
    </w:rPr>
  </w:style>
  <w:style w:type="character" w:styleId="a4">
    <w:name w:val="Placeholder Text"/>
    <w:basedOn w:val="a0"/>
    <w:uiPriority w:val="99"/>
    <w:semiHidden/>
    <w:rsid w:val="008B41CF"/>
    <w:rPr>
      <w:color w:val="808080"/>
    </w:rPr>
  </w:style>
  <w:style w:type="paragraph" w:customStyle="1" w:styleId="11">
    <w:name w:val="Текст1"/>
    <w:basedOn w:val="a"/>
    <w:rsid w:val="008B41CF"/>
    <w:rPr>
      <w:rFonts w:ascii="Courier New" w:hAnsi="Courier New" w:cs="Courier New"/>
    </w:rPr>
  </w:style>
  <w:style w:type="table" w:styleId="a5">
    <w:name w:val="Table Grid"/>
    <w:basedOn w:val="a1"/>
    <w:uiPriority w:val="39"/>
    <w:rsid w:val="0052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218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185C"/>
  </w:style>
  <w:style w:type="character" w:customStyle="1" w:styleId="a8">
    <w:name w:val="Текст примечания Знак"/>
    <w:basedOn w:val="a0"/>
    <w:link w:val="a7"/>
    <w:uiPriority w:val="99"/>
    <w:semiHidden/>
    <w:rsid w:val="0052185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185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185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5218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185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9D77B0565EAD4041A43E220DF7645927">
    <w:name w:val="9D77B0565EAD4041A43E220DF7645927"/>
    <w:rsid w:val="0052185C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121D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1D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footer"/>
    <w:basedOn w:val="a"/>
    <w:link w:val="af0"/>
    <w:uiPriority w:val="99"/>
    <w:unhideWhenUsed/>
    <w:rsid w:val="00121D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21D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Body Text"/>
    <w:basedOn w:val="a"/>
    <w:link w:val="af2"/>
    <w:uiPriority w:val="1"/>
    <w:qFormat/>
    <w:rsid w:val="00524D75"/>
    <w:pPr>
      <w:widowControl w:val="0"/>
      <w:suppressAutoHyphens w:val="0"/>
      <w:autoSpaceDE w:val="0"/>
      <w:autoSpaceDN w:val="0"/>
    </w:pPr>
    <w:rPr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524D7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24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4D75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styleId="af3">
    <w:name w:val="Plain Text"/>
    <w:basedOn w:val="a"/>
    <w:link w:val="af4"/>
    <w:semiHidden/>
    <w:rsid w:val="00937F40"/>
    <w:pPr>
      <w:suppressAutoHyphens w:val="0"/>
    </w:pPr>
    <w:rPr>
      <w:rFonts w:ascii="Courier New" w:hAnsi="Courier New"/>
      <w:lang w:eastAsia="ru-RU"/>
    </w:rPr>
  </w:style>
  <w:style w:type="character" w:customStyle="1" w:styleId="af4">
    <w:name w:val="Текст Знак"/>
    <w:basedOn w:val="a0"/>
    <w:link w:val="af3"/>
    <w:semiHidden/>
    <w:rsid w:val="00937F40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58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20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2">
    <w:name w:val="Основной текст (2)_"/>
    <w:rsid w:val="00992047"/>
    <w:rPr>
      <w:rFonts w:ascii="Arial" w:hAnsi="Arial" w:cs="Arial"/>
      <w:sz w:val="19"/>
      <w:szCs w:val="19"/>
      <w:shd w:val="clear" w:color="auto" w:fill="FFFFFF"/>
    </w:rPr>
  </w:style>
  <w:style w:type="character" w:customStyle="1" w:styleId="100">
    <w:name w:val="Основной текст (10)_"/>
    <w:rsid w:val="00992047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rsid w:val="00992047"/>
    <w:pPr>
      <w:widowControl w:val="0"/>
      <w:shd w:val="clear" w:color="auto" w:fill="FFFFFF"/>
      <w:spacing w:after="540" w:line="468" w:lineRule="exact"/>
      <w:jc w:val="center"/>
    </w:pPr>
    <w:rPr>
      <w:rFonts w:ascii="Arial" w:eastAsia="Calibri" w:hAnsi="Arial" w:cs="Arial"/>
      <w:sz w:val="19"/>
      <w:szCs w:val="19"/>
      <w:lang w:val="x-none" w:eastAsia="ar-SA"/>
    </w:rPr>
  </w:style>
  <w:style w:type="paragraph" w:customStyle="1" w:styleId="101">
    <w:name w:val="Основной текст (10)"/>
    <w:basedOn w:val="a"/>
    <w:rsid w:val="00992047"/>
    <w:pPr>
      <w:widowControl w:val="0"/>
      <w:shd w:val="clear" w:color="auto" w:fill="FFFFFF"/>
      <w:spacing w:before="120" w:after="240" w:line="216" w:lineRule="exact"/>
      <w:ind w:hanging="340"/>
      <w:jc w:val="center"/>
    </w:pPr>
    <w:rPr>
      <w:rFonts w:ascii="Arial" w:eastAsia="Calibri" w:hAnsi="Arial" w:cs="Arial"/>
      <w:spacing w:val="-10"/>
      <w:sz w:val="17"/>
      <w:szCs w:val="17"/>
      <w:lang w:val="x-none" w:eastAsia="ar-SA"/>
    </w:rPr>
  </w:style>
  <w:style w:type="paragraph" w:styleId="af5">
    <w:name w:val="List Paragraph"/>
    <w:basedOn w:val="a"/>
    <w:qFormat/>
    <w:rsid w:val="00992047"/>
    <w:pPr>
      <w:ind w:left="720"/>
    </w:pPr>
    <w:rPr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78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sforhotel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er.stars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7BF9615754438EA6707B71BBB75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3765D-8285-4124-9D68-6F6DB18DB630}"/>
      </w:docPartPr>
      <w:docPartBody>
        <w:p w:rsidR="00706BB0" w:rsidRDefault="004037EC" w:rsidP="004037EC">
          <w:pPr>
            <w:pStyle w:val="CD7BF9615754438EA6707B71BBB7501E"/>
          </w:pPr>
          <w:r w:rsidRPr="00525CA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246D6F8484F269C609C6B57845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1BFB95-A812-4646-92C1-F589CF377690}"/>
      </w:docPartPr>
      <w:docPartBody>
        <w:p w:rsidR="004037EC" w:rsidRDefault="004037EC" w:rsidP="00AB025B">
          <w:pPr>
            <w:pStyle w:val="1"/>
            <w:jc w:val="center"/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З А Я В К А</w:t>
          </w:r>
        </w:p>
        <w:p w:rsidR="00706BB0" w:rsidRDefault="004037EC" w:rsidP="004037EC">
          <w:pPr>
            <w:pStyle w:val="60F246D6F8484F269C609C6B5784572C"/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на проведение классификации средства размещения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829"/>
    <w:rsid w:val="00090E88"/>
    <w:rsid w:val="000A23EA"/>
    <w:rsid w:val="000B5A00"/>
    <w:rsid w:val="000C2AE0"/>
    <w:rsid w:val="000E2C7E"/>
    <w:rsid w:val="00106A96"/>
    <w:rsid w:val="001B4E5E"/>
    <w:rsid w:val="001B7E1E"/>
    <w:rsid w:val="00230A12"/>
    <w:rsid w:val="002A74B3"/>
    <w:rsid w:val="00312EBA"/>
    <w:rsid w:val="00324E37"/>
    <w:rsid w:val="0039247B"/>
    <w:rsid w:val="003D1845"/>
    <w:rsid w:val="003E4469"/>
    <w:rsid w:val="003F1502"/>
    <w:rsid w:val="004037EC"/>
    <w:rsid w:val="00434A0F"/>
    <w:rsid w:val="00466829"/>
    <w:rsid w:val="004E03E0"/>
    <w:rsid w:val="004F5394"/>
    <w:rsid w:val="00514C3E"/>
    <w:rsid w:val="00590D7C"/>
    <w:rsid w:val="005B6BE2"/>
    <w:rsid w:val="005C1CD0"/>
    <w:rsid w:val="005D3625"/>
    <w:rsid w:val="00637DFD"/>
    <w:rsid w:val="00680C44"/>
    <w:rsid w:val="0069272B"/>
    <w:rsid w:val="00696E5E"/>
    <w:rsid w:val="006E41D7"/>
    <w:rsid w:val="006F6877"/>
    <w:rsid w:val="00706BB0"/>
    <w:rsid w:val="007B1903"/>
    <w:rsid w:val="007E06E0"/>
    <w:rsid w:val="00893025"/>
    <w:rsid w:val="008A1F54"/>
    <w:rsid w:val="008E6740"/>
    <w:rsid w:val="00903F1C"/>
    <w:rsid w:val="00905C66"/>
    <w:rsid w:val="00947C1B"/>
    <w:rsid w:val="0096469B"/>
    <w:rsid w:val="00984EB1"/>
    <w:rsid w:val="009D5B76"/>
    <w:rsid w:val="009E6B3E"/>
    <w:rsid w:val="00A30688"/>
    <w:rsid w:val="00A963C3"/>
    <w:rsid w:val="00AB7314"/>
    <w:rsid w:val="00B3444B"/>
    <w:rsid w:val="00B957F0"/>
    <w:rsid w:val="00B9781D"/>
    <w:rsid w:val="00BC231B"/>
    <w:rsid w:val="00BF5B88"/>
    <w:rsid w:val="00C138F6"/>
    <w:rsid w:val="00C31C5A"/>
    <w:rsid w:val="00C34075"/>
    <w:rsid w:val="00C41C1D"/>
    <w:rsid w:val="00CA5F43"/>
    <w:rsid w:val="00CA751A"/>
    <w:rsid w:val="00CB66DF"/>
    <w:rsid w:val="00D40096"/>
    <w:rsid w:val="00D543F7"/>
    <w:rsid w:val="00D61D6C"/>
    <w:rsid w:val="00D64FFF"/>
    <w:rsid w:val="00D839DD"/>
    <w:rsid w:val="00DD2303"/>
    <w:rsid w:val="00E254ED"/>
    <w:rsid w:val="00EC3A8D"/>
    <w:rsid w:val="00EF19E4"/>
    <w:rsid w:val="00EF32A9"/>
    <w:rsid w:val="00F20F5E"/>
    <w:rsid w:val="00F92116"/>
    <w:rsid w:val="00FB12D9"/>
    <w:rsid w:val="00FD304C"/>
    <w:rsid w:val="00FD41E7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7EC"/>
    <w:rPr>
      <w:color w:val="808080"/>
    </w:rPr>
  </w:style>
  <w:style w:type="paragraph" w:customStyle="1" w:styleId="1">
    <w:name w:val="Текст1"/>
    <w:basedOn w:val="a"/>
    <w:rsid w:val="004037E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D7BF9615754438EA6707B71BBB7501E">
    <w:name w:val="CD7BF9615754438EA6707B71BBB7501E"/>
    <w:rsid w:val="004037EC"/>
    <w:rPr>
      <w:lang w:eastAsia="zh-CN"/>
    </w:rPr>
  </w:style>
  <w:style w:type="paragraph" w:customStyle="1" w:styleId="60F246D6F8484F269C609C6B5784572C">
    <w:name w:val="60F246D6F8484F269C609C6B5784572C"/>
    <w:rsid w:val="004037E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D653-2301-4449-BF95-D2206630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Аккредитованную организацию по классификации гостиниц  </vt:lpstr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kebab</dc:creator>
  <cp:keywords/>
  <dc:description/>
  <cp:lastModifiedBy>Olga Sinichkina</cp:lastModifiedBy>
  <cp:revision>8</cp:revision>
  <cp:lastPrinted>2025-03-06T16:07:00Z</cp:lastPrinted>
  <dcterms:created xsi:type="dcterms:W3CDTF">2025-10-31T15:52:00Z</dcterms:created>
  <dcterms:modified xsi:type="dcterms:W3CDTF">2026-04-06T19:19:00Z</dcterms:modified>
</cp:coreProperties>
</file>